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4B9F" w14:textId="77777777" w:rsidR="002F584C" w:rsidRPr="004A6953" w:rsidRDefault="002F584C" w:rsidP="007D7626">
      <w:pPr>
        <w:pStyle w:val="Sottotitolo"/>
        <w:widowControl w:val="0"/>
        <w:spacing w:before="120" w:after="120"/>
        <w:jc w:val="both"/>
        <w:rPr>
          <w:rFonts w:ascii="Arial" w:hAnsi="Arial" w:cs="Arial"/>
          <w:b w:val="0"/>
          <w:bCs w:val="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F952C9" w:rsidRPr="004A6953" w14:paraId="4EBCE34F" w14:textId="77777777" w:rsidTr="002F584C">
        <w:trPr>
          <w:trHeight w:val="1203"/>
        </w:trPr>
        <w:tc>
          <w:tcPr>
            <w:tcW w:w="1548" w:type="dxa"/>
            <w:tcBorders>
              <w:top w:val="nil"/>
              <w:left w:val="nil"/>
              <w:bottom w:val="nil"/>
              <w:right w:val="single" w:sz="2" w:space="0" w:color="auto"/>
            </w:tcBorders>
            <w:vAlign w:val="center"/>
          </w:tcPr>
          <w:p w14:paraId="6580E9E7" w14:textId="77777777" w:rsidR="00F952C9" w:rsidRPr="004A6953" w:rsidRDefault="00F952C9" w:rsidP="002F584C">
            <w:pPr>
              <w:pStyle w:val="Titolo1"/>
              <w:rPr>
                <w:rFonts w:ascii="Arial" w:hAnsi="Arial" w:cs="Arial"/>
                <w:sz w:val="20"/>
                <w:u w:val="single"/>
              </w:rPr>
            </w:pPr>
            <w:r w:rsidRPr="004A6953">
              <w:rPr>
                <w:rFonts w:ascii="Arial" w:hAnsi="Arial" w:cs="Arial"/>
                <w:sz w:val="20"/>
              </w:rPr>
              <w:t>OGGETTO:</w:t>
            </w:r>
          </w:p>
        </w:tc>
        <w:tc>
          <w:tcPr>
            <w:tcW w:w="8100" w:type="dxa"/>
            <w:tcBorders>
              <w:top w:val="nil"/>
              <w:left w:val="single" w:sz="2" w:space="0" w:color="auto"/>
              <w:bottom w:val="single" w:sz="2" w:space="0" w:color="auto"/>
              <w:right w:val="nil"/>
            </w:tcBorders>
            <w:vAlign w:val="bottom"/>
          </w:tcPr>
          <w:p w14:paraId="1D9A2646" w14:textId="3CBEB2DD" w:rsidR="007D7626" w:rsidRPr="0006635B" w:rsidRDefault="00F952C9" w:rsidP="007D7626">
            <w:pPr>
              <w:spacing w:line="360" w:lineRule="auto"/>
              <w:jc w:val="both"/>
              <w:rPr>
                <w:rFonts w:ascii="Arial" w:hAnsi="Arial" w:cs="Arial"/>
                <w:b/>
                <w:bCs/>
                <w:i/>
                <w:iCs/>
                <w:sz w:val="22"/>
                <w:lang w:bidi="it-IT"/>
              </w:rPr>
            </w:pPr>
            <w:r w:rsidRPr="004A6953">
              <w:rPr>
                <w:rFonts w:ascii="Arial" w:hAnsi="Arial" w:cs="Arial"/>
                <w:vertAlign w:val="superscript"/>
              </w:rPr>
              <w:footnoteReference w:id="1"/>
            </w:r>
            <w:r w:rsidR="00B93C4A" w:rsidRPr="004A6953">
              <w:rPr>
                <w:rFonts w:ascii="Arial" w:hAnsi="Arial" w:cs="Arial"/>
                <w:b/>
                <w:sz w:val="22"/>
              </w:rPr>
              <w:t>Dichiarazione</w:t>
            </w:r>
            <w:r w:rsidR="007D7626" w:rsidRPr="004A6953">
              <w:rPr>
                <w:rFonts w:ascii="Arial" w:hAnsi="Arial" w:cs="Arial"/>
                <w:b/>
                <w:sz w:val="22"/>
              </w:rPr>
              <w:t xml:space="preserve"> relativa all’affidament</w:t>
            </w:r>
            <w:r w:rsidR="00B93C4A" w:rsidRPr="004A6953">
              <w:rPr>
                <w:rFonts w:ascii="Arial" w:hAnsi="Arial" w:cs="Arial"/>
                <w:b/>
                <w:sz w:val="22"/>
              </w:rPr>
              <w:t xml:space="preserve">o </w:t>
            </w:r>
            <w:r w:rsidR="007D7626" w:rsidRPr="004A6953">
              <w:rPr>
                <w:rFonts w:ascii="Arial" w:hAnsi="Arial" w:cs="Arial"/>
                <w:b/>
                <w:sz w:val="22"/>
              </w:rPr>
              <w:t>diretto</w:t>
            </w:r>
            <w:r w:rsidR="008A4F43" w:rsidRPr="004A6953">
              <w:rPr>
                <w:rFonts w:ascii="Arial" w:hAnsi="Arial" w:cs="Arial"/>
                <w:b/>
                <w:sz w:val="22"/>
              </w:rPr>
              <w:t xml:space="preserve"> della fornitura</w:t>
            </w:r>
            <w:r w:rsidR="007D7626" w:rsidRPr="004A6953">
              <w:rPr>
                <w:rFonts w:ascii="Arial" w:hAnsi="Arial" w:cs="Arial"/>
                <w:b/>
                <w:sz w:val="22"/>
              </w:rPr>
              <w:t xml:space="preserve"> di </w:t>
            </w:r>
            <w:r w:rsidR="00EE468F">
              <w:rPr>
                <w:rFonts w:ascii="Arial" w:hAnsi="Arial" w:cs="Arial"/>
                <w:b/>
                <w:sz w:val="22"/>
              </w:rPr>
              <w:t>“</w:t>
            </w:r>
            <w:bookmarkStart w:id="0" w:name="_Hlk167977103"/>
            <w:r w:rsidR="0061081A" w:rsidRPr="0061081A">
              <w:rPr>
                <w:rFonts w:ascii="Arial" w:hAnsi="Arial" w:cs="Arial"/>
                <w:b/>
                <w:bCs/>
                <w:i/>
                <w:iCs/>
                <w:sz w:val="22"/>
                <w:lang w:bidi="it-IT"/>
              </w:rPr>
              <w:t>servizio di gestione del centro museale etnografico della cultura contadina, con annessa enoteca regionale dal 01.08.2025 al 31.12.2026</w:t>
            </w:r>
            <w:r w:rsidR="00EE468F">
              <w:rPr>
                <w:rFonts w:ascii="Arial" w:hAnsi="Arial" w:cs="Arial"/>
                <w:b/>
                <w:sz w:val="22"/>
              </w:rPr>
              <w:t>”</w:t>
            </w:r>
            <w:r w:rsidR="00EE468F" w:rsidRPr="00EE468F">
              <w:rPr>
                <w:rFonts w:ascii="Arial" w:hAnsi="Arial" w:cs="Arial"/>
                <w:b/>
                <w:sz w:val="22"/>
              </w:rPr>
              <w:t xml:space="preserve"> </w:t>
            </w:r>
            <w:bookmarkEnd w:id="0"/>
            <w:r w:rsidR="007D7626" w:rsidRPr="004A6953">
              <w:rPr>
                <w:rFonts w:ascii="Arial" w:hAnsi="Arial" w:cs="Arial"/>
                <w:b/>
                <w:sz w:val="22"/>
              </w:rPr>
              <w:t xml:space="preserve">di importo </w:t>
            </w:r>
            <w:r w:rsidR="0061081A">
              <w:rPr>
                <w:rFonts w:ascii="Arial" w:hAnsi="Arial" w:cs="Arial"/>
                <w:b/>
                <w:sz w:val="22"/>
              </w:rPr>
              <w:t>superiore</w:t>
            </w:r>
            <w:r w:rsidR="007D7626" w:rsidRPr="004A6953">
              <w:rPr>
                <w:rFonts w:ascii="Arial" w:hAnsi="Arial" w:cs="Arial"/>
                <w:b/>
                <w:sz w:val="22"/>
              </w:rPr>
              <w:t xml:space="preserve"> ad </w:t>
            </w:r>
            <w:r w:rsidR="004A6953">
              <w:rPr>
                <w:rFonts w:ascii="Arial" w:hAnsi="Arial" w:cs="Arial"/>
                <w:b/>
                <w:sz w:val="22"/>
              </w:rPr>
              <w:t>euro</w:t>
            </w:r>
            <w:r w:rsidRPr="004A6953">
              <w:rPr>
                <w:rFonts w:ascii="Arial" w:hAnsi="Arial" w:cs="Arial"/>
                <w:b/>
                <w:sz w:val="22"/>
              </w:rPr>
              <w:t xml:space="preserve"> </w:t>
            </w:r>
            <w:r w:rsidR="0061081A">
              <w:rPr>
                <w:rFonts w:ascii="Arial" w:hAnsi="Arial" w:cs="Arial"/>
                <w:b/>
                <w:sz w:val="22"/>
              </w:rPr>
              <w:t>1</w:t>
            </w:r>
            <w:r w:rsidRPr="004A6953">
              <w:rPr>
                <w:rFonts w:ascii="Arial" w:hAnsi="Arial" w:cs="Arial"/>
                <w:b/>
                <w:sz w:val="22"/>
              </w:rPr>
              <w:t>40.000,00</w:t>
            </w:r>
            <w:r w:rsidR="00EE468F">
              <w:rPr>
                <w:rFonts w:ascii="Arial" w:hAnsi="Arial" w:cs="Arial"/>
                <w:b/>
                <w:sz w:val="22"/>
              </w:rPr>
              <w:t>.</w:t>
            </w:r>
          </w:p>
          <w:p w14:paraId="3DBB1FB9" w14:textId="6FED2F00" w:rsidR="00F952C9" w:rsidRPr="004A6953" w:rsidRDefault="004A6953" w:rsidP="007D7626">
            <w:pPr>
              <w:spacing w:line="360" w:lineRule="auto"/>
              <w:jc w:val="center"/>
              <w:rPr>
                <w:rFonts w:ascii="Arial" w:hAnsi="Arial" w:cs="Arial"/>
                <w:b/>
                <w:sz w:val="22"/>
              </w:rPr>
            </w:pPr>
            <w:r>
              <w:rPr>
                <w:rFonts w:ascii="Arial" w:hAnsi="Arial" w:cs="Arial"/>
                <w:b/>
                <w:sz w:val="22"/>
              </w:rPr>
              <w:t>[</w:t>
            </w:r>
            <w:r w:rsidR="00561155" w:rsidRPr="004A6953">
              <w:rPr>
                <w:rFonts w:ascii="Arial" w:hAnsi="Arial" w:cs="Arial"/>
                <w:b/>
                <w:sz w:val="22"/>
              </w:rPr>
              <w:t>art. 50</w:t>
            </w:r>
            <w:r>
              <w:rPr>
                <w:rFonts w:ascii="Arial" w:hAnsi="Arial" w:cs="Arial"/>
                <w:b/>
                <w:sz w:val="22"/>
              </w:rPr>
              <w:t>,</w:t>
            </w:r>
            <w:r w:rsidR="00561155" w:rsidRPr="004A6953">
              <w:rPr>
                <w:rFonts w:ascii="Arial" w:hAnsi="Arial" w:cs="Arial"/>
                <w:b/>
                <w:sz w:val="22"/>
              </w:rPr>
              <w:t xml:space="preserve"> comma 1</w:t>
            </w:r>
            <w:r>
              <w:rPr>
                <w:rFonts w:ascii="Arial" w:hAnsi="Arial" w:cs="Arial"/>
                <w:b/>
                <w:sz w:val="22"/>
              </w:rPr>
              <w:t>,</w:t>
            </w:r>
            <w:r w:rsidR="00561155" w:rsidRPr="004A6953">
              <w:rPr>
                <w:rFonts w:ascii="Arial" w:hAnsi="Arial" w:cs="Arial"/>
                <w:b/>
                <w:sz w:val="22"/>
              </w:rPr>
              <w:t xml:space="preserve"> lett</w:t>
            </w:r>
            <w:r>
              <w:rPr>
                <w:rFonts w:ascii="Arial" w:hAnsi="Arial" w:cs="Arial"/>
                <w:b/>
                <w:sz w:val="22"/>
              </w:rPr>
              <w:t>.</w:t>
            </w:r>
            <w:r w:rsidR="00561155" w:rsidRPr="004A6953">
              <w:rPr>
                <w:rFonts w:ascii="Arial" w:hAnsi="Arial" w:cs="Arial"/>
                <w:b/>
                <w:sz w:val="22"/>
              </w:rPr>
              <w:t xml:space="preserve"> </w:t>
            </w:r>
            <w:r w:rsidR="009A01A0">
              <w:rPr>
                <w:rFonts w:ascii="Arial" w:hAnsi="Arial" w:cs="Arial"/>
                <w:b/>
                <w:sz w:val="22"/>
              </w:rPr>
              <w:t>e</w:t>
            </w:r>
            <w:r w:rsidR="00F952C9" w:rsidRPr="004A6953">
              <w:rPr>
                <w:rFonts w:ascii="Arial" w:hAnsi="Arial" w:cs="Arial"/>
                <w:b/>
                <w:sz w:val="22"/>
              </w:rPr>
              <w:t>)</w:t>
            </w:r>
            <w:r>
              <w:rPr>
                <w:rFonts w:ascii="Arial" w:hAnsi="Arial" w:cs="Arial"/>
                <w:b/>
                <w:sz w:val="22"/>
              </w:rPr>
              <w:t>,</w:t>
            </w:r>
            <w:r w:rsidR="00F952C9" w:rsidRPr="004A6953">
              <w:rPr>
                <w:rFonts w:ascii="Arial" w:hAnsi="Arial" w:cs="Arial"/>
                <w:b/>
                <w:sz w:val="22"/>
              </w:rPr>
              <w:t xml:space="preserve"> del D.</w:t>
            </w:r>
            <w:r w:rsidRPr="004A6953">
              <w:rPr>
                <w:rFonts w:ascii="Arial" w:hAnsi="Arial" w:cs="Arial"/>
                <w:b/>
                <w:sz w:val="22"/>
              </w:rPr>
              <w:t>Lgs</w:t>
            </w:r>
            <w:r w:rsidR="00F952C9" w:rsidRPr="004A6953">
              <w:rPr>
                <w:rFonts w:ascii="Arial" w:hAnsi="Arial" w:cs="Arial"/>
                <w:b/>
                <w:sz w:val="22"/>
              </w:rPr>
              <w:t>. n. 36/2023</w:t>
            </w:r>
            <w:r>
              <w:rPr>
                <w:rFonts w:ascii="Arial" w:hAnsi="Arial" w:cs="Arial"/>
                <w:b/>
                <w:sz w:val="22"/>
              </w:rPr>
              <w:t>]</w:t>
            </w:r>
          </w:p>
        </w:tc>
      </w:tr>
    </w:tbl>
    <w:p w14:paraId="3F692524" w14:textId="77777777" w:rsidR="00F952C9" w:rsidRPr="004A6953" w:rsidRDefault="00F952C9" w:rsidP="00F952C9">
      <w:pPr>
        <w:pStyle w:val="Corpodeltesto"/>
      </w:pPr>
    </w:p>
    <w:p w14:paraId="3FC2AEF2" w14:textId="77777777" w:rsidR="002F584C" w:rsidRPr="004A6953" w:rsidRDefault="002F584C" w:rsidP="007D7626">
      <w:pPr>
        <w:widowControl w:val="0"/>
        <w:spacing w:before="80"/>
        <w:jc w:val="both"/>
        <w:rPr>
          <w:rFonts w:ascii="Arial" w:hAnsi="Arial" w:cs="Arial"/>
          <w:b/>
          <w:sz w:val="22"/>
          <w:szCs w:val="22"/>
        </w:rPr>
      </w:pPr>
    </w:p>
    <w:p w14:paraId="5F52CACE" w14:textId="41E7F0F3" w:rsidR="007D7626" w:rsidRPr="00842C6E" w:rsidRDefault="007D7626" w:rsidP="00E65CC2">
      <w:pPr>
        <w:spacing w:line="360" w:lineRule="auto"/>
        <w:jc w:val="both"/>
        <w:rPr>
          <w:rFonts w:ascii="Trebuchet MS" w:hAnsi="Trebuchet MS" w:cs="Arial"/>
          <w:b/>
          <w:bCs/>
          <w:i/>
          <w:iCs/>
          <w:kern w:val="0"/>
          <w:sz w:val="20"/>
          <w:lang w:eastAsia="it-IT" w:bidi="it-IT"/>
        </w:rPr>
      </w:pPr>
      <w:r w:rsidRPr="00E65CC2">
        <w:rPr>
          <w:rFonts w:ascii="Trebuchet MS" w:hAnsi="Trebuchet MS" w:cs="Arial"/>
          <w:kern w:val="0"/>
          <w:sz w:val="20"/>
          <w:lang w:eastAsia="it-IT"/>
        </w:rPr>
        <w:t xml:space="preserve">Il sottoscritto </w:t>
      </w:r>
      <w:r w:rsidRPr="00E65CC2">
        <w:rPr>
          <w:rFonts w:ascii="Trebuchet MS" w:hAnsi="Trebuchet MS" w:cs="Arial"/>
          <w:kern w:val="0"/>
          <w:sz w:val="20"/>
          <w:lang w:eastAsia="it-IT"/>
        </w:rPr>
        <w:fldChar w:fldCharType="begin">
          <w:ffData>
            <w:name w:val="Testo2"/>
            <w:enabled/>
            <w:calcOnExit w:val="0"/>
            <w:textInput>
              <w:default w:val="……………………………………………………………………………………………………………… "/>
            </w:textInput>
          </w:ffData>
        </w:fldChar>
      </w:r>
      <w:bookmarkStart w:id="1" w:name="Testo2"/>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1"/>
      <w:r w:rsidRPr="00E65CC2">
        <w:rPr>
          <w:rFonts w:ascii="Trebuchet MS" w:hAnsi="Trebuchet MS" w:cs="Arial"/>
          <w:kern w:val="0"/>
          <w:sz w:val="20"/>
          <w:lang w:eastAsia="it-IT"/>
        </w:rPr>
        <w:t xml:space="preserve">nato a </w:t>
      </w:r>
      <w:r w:rsidRPr="00E65CC2">
        <w:rPr>
          <w:rFonts w:ascii="Trebuchet MS" w:hAnsi="Trebuchet MS" w:cs="Arial"/>
          <w:kern w:val="0"/>
          <w:sz w:val="20"/>
          <w:lang w:eastAsia="it-IT"/>
        </w:rPr>
        <w:fldChar w:fldCharType="begin">
          <w:ffData>
            <w:name w:val="Testo3"/>
            <w:enabled/>
            <w:calcOnExit w:val="0"/>
            <w:textInput>
              <w:default w:val="…………………………………………………… "/>
            </w:textInput>
          </w:ffData>
        </w:fldChar>
      </w:r>
      <w:bookmarkStart w:id="2" w:name="Testo3"/>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2"/>
      <w:r w:rsidRPr="00E65CC2">
        <w:rPr>
          <w:rFonts w:ascii="Trebuchet MS" w:hAnsi="Trebuchet MS" w:cs="Arial"/>
          <w:kern w:val="0"/>
          <w:sz w:val="20"/>
          <w:lang w:eastAsia="it-IT"/>
        </w:rPr>
        <w:t xml:space="preserve">il </w:t>
      </w:r>
      <w:r w:rsidRPr="00E65CC2">
        <w:rPr>
          <w:rFonts w:ascii="Trebuchet MS" w:hAnsi="Trebuchet MS" w:cs="Arial"/>
          <w:kern w:val="0"/>
          <w:sz w:val="20"/>
          <w:lang w:eastAsia="it-IT"/>
        </w:rPr>
        <w:fldChar w:fldCharType="begin">
          <w:ffData>
            <w:name w:val="Testo4"/>
            <w:enabled/>
            <w:calcOnExit w:val="0"/>
            <w:textInput>
              <w:default w:val="……………………. "/>
            </w:textInput>
          </w:ffData>
        </w:fldChar>
      </w:r>
      <w:bookmarkStart w:id="3" w:name="Testo4"/>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3"/>
      <w:r w:rsidRPr="00E65CC2">
        <w:rPr>
          <w:rFonts w:ascii="Trebuchet MS" w:hAnsi="Trebuchet MS" w:cs="Arial"/>
          <w:kern w:val="0"/>
          <w:sz w:val="20"/>
          <w:lang w:eastAsia="it-IT"/>
        </w:rPr>
        <w:t xml:space="preserve">in qualità di legale rappresentante della ditta </w:t>
      </w:r>
      <w:r w:rsidRPr="00E65CC2">
        <w:rPr>
          <w:rFonts w:ascii="Trebuchet MS" w:hAnsi="Trebuchet MS" w:cs="Arial"/>
          <w:kern w:val="0"/>
          <w:sz w:val="20"/>
          <w:lang w:eastAsia="it-IT"/>
        </w:rPr>
        <w:fldChar w:fldCharType="begin">
          <w:ffData>
            <w:name w:val="Testo5"/>
            <w:enabled/>
            <w:calcOnExit w:val="0"/>
            <w:textInput>
              <w:default w:val="……………………………………………………… "/>
            </w:textInput>
          </w:ffData>
        </w:fldChar>
      </w:r>
      <w:bookmarkStart w:id="4" w:name="Testo5"/>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4"/>
      <w:r w:rsidRPr="00E65CC2">
        <w:rPr>
          <w:rFonts w:ascii="Trebuchet MS" w:hAnsi="Trebuchet MS" w:cs="Arial"/>
          <w:kern w:val="0"/>
          <w:sz w:val="20"/>
          <w:lang w:eastAsia="it-IT"/>
        </w:rPr>
        <w:t xml:space="preserve">con sede in </w:t>
      </w:r>
      <w:r w:rsidRPr="00E65CC2">
        <w:rPr>
          <w:rFonts w:ascii="Trebuchet MS" w:hAnsi="Trebuchet MS" w:cs="Arial"/>
          <w:kern w:val="0"/>
          <w:sz w:val="20"/>
          <w:lang w:eastAsia="it-IT"/>
        </w:rPr>
        <w:fldChar w:fldCharType="begin">
          <w:ffData>
            <w:name w:val="Testo6"/>
            <w:enabled/>
            <w:calcOnExit w:val="0"/>
            <w:textInput>
              <w:default w:val="…………………………….…………… "/>
            </w:textInput>
          </w:ffData>
        </w:fldChar>
      </w:r>
      <w:bookmarkStart w:id="5" w:name="Testo6"/>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5"/>
      <w:r w:rsidR="004A6953" w:rsidRPr="00E65CC2">
        <w:rPr>
          <w:rFonts w:ascii="Trebuchet MS" w:hAnsi="Trebuchet MS" w:cs="Arial"/>
          <w:kern w:val="0"/>
          <w:sz w:val="20"/>
          <w:lang w:eastAsia="it-IT"/>
        </w:rPr>
        <w:t xml:space="preserve">via </w:t>
      </w:r>
      <w:r w:rsidRPr="00E65CC2">
        <w:rPr>
          <w:rFonts w:ascii="Trebuchet MS" w:hAnsi="Trebuchet MS" w:cs="Arial"/>
          <w:kern w:val="0"/>
          <w:sz w:val="20"/>
          <w:lang w:eastAsia="it-IT"/>
        </w:rPr>
        <w:fldChar w:fldCharType="begin">
          <w:ffData>
            <w:name w:val="Testo7"/>
            <w:enabled/>
            <w:calcOnExit w:val="0"/>
            <w:textInput>
              <w:default w:val="………………………………………………………………. "/>
            </w:textInput>
          </w:ffData>
        </w:fldChar>
      </w:r>
      <w:bookmarkStart w:id="6" w:name="Testo7"/>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6"/>
      <w:r w:rsidRPr="00E65CC2">
        <w:rPr>
          <w:rFonts w:ascii="Trebuchet MS" w:hAnsi="Trebuchet MS" w:cs="Arial"/>
          <w:kern w:val="0"/>
          <w:sz w:val="20"/>
          <w:lang w:eastAsia="it-IT"/>
        </w:rPr>
        <w:t xml:space="preserve">P.I. </w:t>
      </w:r>
      <w:r w:rsidRPr="00E65CC2">
        <w:rPr>
          <w:rFonts w:ascii="Trebuchet MS" w:hAnsi="Trebuchet MS" w:cs="Arial"/>
          <w:kern w:val="0"/>
          <w:sz w:val="20"/>
          <w:lang w:eastAsia="it-IT"/>
        </w:rPr>
        <w:fldChar w:fldCharType="begin">
          <w:ffData>
            <w:name w:val="Testo8"/>
            <w:enabled/>
            <w:calcOnExit w:val="0"/>
            <w:textInput>
              <w:default w:val="…………………………………… "/>
            </w:textInput>
          </w:ffData>
        </w:fldChar>
      </w:r>
      <w:bookmarkStart w:id="7" w:name="Testo8"/>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bookmarkEnd w:id="7"/>
      <w:r w:rsidRPr="00E65CC2">
        <w:rPr>
          <w:rFonts w:ascii="Trebuchet MS" w:hAnsi="Trebuchet MS" w:cs="Arial"/>
          <w:kern w:val="0"/>
          <w:sz w:val="20"/>
          <w:lang w:eastAsia="it-IT"/>
        </w:rPr>
        <w:t xml:space="preserve"> PEC </w:t>
      </w:r>
      <w:r w:rsidRPr="00E65CC2">
        <w:rPr>
          <w:rFonts w:ascii="Trebuchet MS" w:hAnsi="Trebuchet MS" w:cs="Arial"/>
          <w:kern w:val="0"/>
          <w:sz w:val="20"/>
          <w:lang w:eastAsia="it-IT"/>
        </w:rPr>
        <w:fldChar w:fldCharType="begin">
          <w:ffData>
            <w:name w:val="Testo8"/>
            <w:enabled/>
            <w:calcOnExit w:val="0"/>
            <w:textInput>
              <w:default w:val="…………………………………… "/>
            </w:textInput>
          </w:ffData>
        </w:fldChar>
      </w:r>
      <w:r w:rsidRPr="00E65CC2">
        <w:rPr>
          <w:rFonts w:ascii="Trebuchet MS" w:hAnsi="Trebuchet MS" w:cs="Arial"/>
          <w:kern w:val="0"/>
          <w:sz w:val="20"/>
          <w:lang w:eastAsia="it-IT"/>
        </w:rPr>
        <w:instrText xml:space="preserve"> FORMTEXT </w:instrText>
      </w:r>
      <w:r w:rsidRPr="00E65CC2">
        <w:rPr>
          <w:rFonts w:ascii="Trebuchet MS" w:hAnsi="Trebuchet MS" w:cs="Arial"/>
          <w:kern w:val="0"/>
          <w:sz w:val="20"/>
          <w:lang w:eastAsia="it-IT"/>
        </w:rPr>
      </w:r>
      <w:r w:rsidRPr="00E65CC2">
        <w:rPr>
          <w:rFonts w:ascii="Trebuchet MS" w:hAnsi="Trebuchet MS" w:cs="Arial"/>
          <w:kern w:val="0"/>
          <w:sz w:val="20"/>
          <w:lang w:eastAsia="it-IT"/>
        </w:rPr>
        <w:fldChar w:fldCharType="separate"/>
      </w:r>
      <w:r w:rsidRPr="00E65CC2">
        <w:rPr>
          <w:rFonts w:ascii="Trebuchet MS" w:hAnsi="Trebuchet MS" w:cs="Arial"/>
          <w:kern w:val="0"/>
          <w:sz w:val="20"/>
          <w:lang w:eastAsia="it-IT"/>
        </w:rPr>
        <w:t xml:space="preserve">…………………………………… </w:t>
      </w:r>
      <w:r w:rsidRPr="00E65CC2">
        <w:rPr>
          <w:rFonts w:ascii="Trebuchet MS" w:hAnsi="Trebuchet MS" w:cs="Arial"/>
          <w:kern w:val="0"/>
          <w:sz w:val="20"/>
          <w:lang w:eastAsia="it-IT"/>
        </w:rPr>
        <w:fldChar w:fldCharType="end"/>
      </w:r>
      <w:r w:rsidRPr="00E65CC2">
        <w:rPr>
          <w:rFonts w:ascii="Trebuchet MS" w:hAnsi="Trebuchet MS" w:cs="Arial"/>
          <w:kern w:val="0"/>
          <w:sz w:val="20"/>
          <w:lang w:eastAsia="it-IT"/>
        </w:rPr>
        <w:t xml:space="preserve"> in riferimento all’appalto di </w:t>
      </w:r>
      <w:r w:rsidR="009A01A0" w:rsidRPr="009A01A0">
        <w:rPr>
          <w:rFonts w:ascii="Trebuchet MS" w:hAnsi="Trebuchet MS" w:cs="Arial"/>
          <w:b/>
          <w:bCs/>
          <w:i/>
          <w:iCs/>
          <w:kern w:val="0"/>
          <w:sz w:val="20"/>
          <w:lang w:eastAsia="it-IT" w:bidi="it-IT"/>
        </w:rPr>
        <w:t>servizio di gestione del centro museale etnografico della cultura contadina, con annessa enoteca regionale dal 01.08.2025 al 31.12.2026</w:t>
      </w:r>
      <w:r w:rsidR="009A01A0">
        <w:rPr>
          <w:rFonts w:ascii="Trebuchet MS" w:hAnsi="Trebuchet MS" w:cs="Arial"/>
          <w:b/>
          <w:bCs/>
          <w:i/>
          <w:iCs/>
          <w:kern w:val="0"/>
          <w:sz w:val="20"/>
          <w:lang w:eastAsia="it-IT" w:bidi="it-IT"/>
        </w:rPr>
        <w:t xml:space="preserve"> </w:t>
      </w:r>
      <w:r w:rsidRPr="00E65CC2">
        <w:rPr>
          <w:rFonts w:ascii="Trebuchet MS" w:hAnsi="Trebuchet MS" w:cs="Arial"/>
          <w:kern w:val="0"/>
          <w:sz w:val="20"/>
          <w:lang w:eastAsia="it-IT"/>
        </w:rPr>
        <w:t xml:space="preserve">di importo a base d’asta di </w:t>
      </w:r>
      <w:r w:rsidR="004A6953" w:rsidRPr="00E65CC2">
        <w:rPr>
          <w:rFonts w:ascii="Trebuchet MS" w:hAnsi="Trebuchet MS" w:cs="Arial"/>
          <w:kern w:val="0"/>
          <w:sz w:val="20"/>
          <w:lang w:eastAsia="it-IT"/>
        </w:rPr>
        <w:t xml:space="preserve">euro </w:t>
      </w:r>
      <w:r w:rsidR="00842C6E" w:rsidRPr="00842C6E">
        <w:rPr>
          <w:rFonts w:ascii="Trebuchet MS" w:hAnsi="Trebuchet MS" w:cs="Arial"/>
          <w:kern w:val="0"/>
          <w:sz w:val="20"/>
          <w:lang w:eastAsia="it-IT"/>
        </w:rPr>
        <w:t>291.505,28</w:t>
      </w:r>
      <w:r w:rsidR="0006635B">
        <w:rPr>
          <w:rFonts w:ascii="Trebuchet MS" w:hAnsi="Trebuchet MS" w:cs="Arial"/>
          <w:kern w:val="0"/>
          <w:sz w:val="20"/>
          <w:lang w:eastAsia="it-IT"/>
        </w:rPr>
        <w:t>.</w:t>
      </w:r>
    </w:p>
    <w:p w14:paraId="063B308F" w14:textId="77777777" w:rsidR="007D7626" w:rsidRPr="00E65CC2" w:rsidRDefault="007D7626" w:rsidP="00E65CC2">
      <w:pPr>
        <w:pStyle w:val="Rientrocorpodeltesto"/>
        <w:spacing w:line="360" w:lineRule="auto"/>
        <w:ind w:left="0"/>
        <w:jc w:val="both"/>
        <w:rPr>
          <w:rFonts w:ascii="Trebuchet MS" w:hAnsi="Trebuchet MS" w:cs="Arial"/>
        </w:rPr>
      </w:pPr>
      <w:r w:rsidRPr="00E65CC2">
        <w:rPr>
          <w:rFonts w:ascii="Trebuchet MS" w:hAnsi="Trebuchet MS" w:cs="Arial"/>
        </w:rPr>
        <w:t xml:space="preserve">ai sensi degli articoli 46, 47 e 77-bis del d.P.R. 28 dicembre 2000, n. 445, e successive modifiche, consapevole delle sanzioni penali previste dall'articolo 76 del medesimo d.P.R. n. 445/2000, per le ipotesi di falsità in atti e dichiarazioni mendaci ivi indicate, sotto la propria responsabilità </w:t>
      </w:r>
      <w:r w:rsidRPr="00E65CC2">
        <w:rPr>
          <w:rStyle w:val="Rimandonotaapidipagina"/>
          <w:rFonts w:ascii="Trebuchet MS" w:hAnsi="Trebuchet MS" w:cs="Arial"/>
        </w:rPr>
        <w:footnoteReference w:id="2"/>
      </w:r>
    </w:p>
    <w:p w14:paraId="27C28AC2" w14:textId="77777777" w:rsidR="007D7626" w:rsidRPr="00E65CC2" w:rsidRDefault="007D7626" w:rsidP="00E65CC2">
      <w:pPr>
        <w:pStyle w:val="Rientrocorpodeltesto"/>
        <w:spacing w:line="360" w:lineRule="auto"/>
        <w:ind w:left="0"/>
        <w:jc w:val="both"/>
        <w:rPr>
          <w:rFonts w:ascii="Trebuchet MS" w:hAnsi="Trebuchet MS" w:cs="Arial"/>
        </w:rPr>
      </w:pPr>
    </w:p>
    <w:p w14:paraId="6D51FFC7" w14:textId="77777777" w:rsidR="007D7626" w:rsidRPr="00E65CC2" w:rsidRDefault="007D7626" w:rsidP="00E65CC2">
      <w:pPr>
        <w:pStyle w:val="Rientrocorpodeltesto"/>
        <w:spacing w:line="360" w:lineRule="auto"/>
        <w:ind w:left="0" w:firstLine="24"/>
        <w:jc w:val="center"/>
        <w:rPr>
          <w:rFonts w:ascii="Trebuchet MS" w:hAnsi="Trebuchet MS" w:cs="Arial"/>
          <w:b/>
        </w:rPr>
      </w:pPr>
      <w:r w:rsidRPr="00E65CC2">
        <w:rPr>
          <w:rFonts w:ascii="Trebuchet MS" w:hAnsi="Trebuchet MS" w:cs="Arial"/>
          <w:b/>
        </w:rPr>
        <w:t>DICHIARA</w:t>
      </w:r>
    </w:p>
    <w:p w14:paraId="7DCE642F" w14:textId="77777777" w:rsidR="002F584C" w:rsidRPr="00E65CC2" w:rsidRDefault="002F584C" w:rsidP="00E65CC2">
      <w:pPr>
        <w:widowControl w:val="0"/>
        <w:spacing w:before="120" w:line="360" w:lineRule="auto"/>
        <w:rPr>
          <w:rFonts w:ascii="Trebuchet MS" w:hAnsi="Trebuchet MS" w:cs="Arial"/>
          <w:b/>
          <w:sz w:val="20"/>
        </w:rPr>
      </w:pPr>
    </w:p>
    <w:p w14:paraId="71E658AE" w14:textId="587F9B99" w:rsidR="007D7626" w:rsidRPr="00E65CC2" w:rsidRDefault="002F584C" w:rsidP="00E65CC2">
      <w:pPr>
        <w:widowControl w:val="0"/>
        <w:spacing w:line="360" w:lineRule="auto"/>
        <w:ind w:left="454" w:hanging="454"/>
        <w:jc w:val="both"/>
        <w:rPr>
          <w:rFonts w:ascii="Trebuchet MS" w:hAnsi="Trebuchet MS" w:cs="Arial"/>
          <w:sz w:val="20"/>
        </w:rPr>
      </w:pPr>
      <w:r w:rsidRPr="00E65CC2">
        <w:rPr>
          <w:rFonts w:ascii="Trebuchet MS" w:hAnsi="Trebuchet MS" w:cs="Arial"/>
          <w:sz w:val="20"/>
        </w:rPr>
        <w:t xml:space="preserve">a) </w:t>
      </w:r>
      <w:r w:rsidRPr="00E65CC2">
        <w:rPr>
          <w:rFonts w:ascii="Trebuchet MS" w:hAnsi="Trebuchet MS" w:cs="Arial"/>
          <w:sz w:val="20"/>
        </w:rPr>
        <w:tab/>
        <w:t xml:space="preserve"> di essere il legale rappresentante, con la qualifica di ………………………………………….(indicare la qualifica del legale rappr</w:t>
      </w:r>
      <w:r w:rsidR="00842C6E">
        <w:rPr>
          <w:rFonts w:ascii="Trebuchet MS" w:hAnsi="Trebuchet MS" w:cs="Arial"/>
          <w:sz w:val="20"/>
        </w:rPr>
        <w:t>esentante</w:t>
      </w:r>
      <w:r w:rsidRPr="00E65CC2">
        <w:rPr>
          <w:rFonts w:ascii="Trebuchet MS" w:hAnsi="Trebuchet MS" w:cs="Arial"/>
          <w:sz w:val="20"/>
        </w:rPr>
        <w:t xml:space="preserve"> all’interno dell’impresa)</w:t>
      </w:r>
      <w:r w:rsidR="007D7626" w:rsidRPr="00E65CC2">
        <w:rPr>
          <w:rFonts w:ascii="Trebuchet MS" w:hAnsi="Trebuchet MS" w:cs="Arial"/>
          <w:sz w:val="20"/>
        </w:rPr>
        <w:t xml:space="preserve"> della </w:t>
      </w:r>
      <w:r w:rsidRPr="00E65CC2">
        <w:rPr>
          <w:rFonts w:ascii="Trebuchet MS" w:hAnsi="Trebuchet MS" w:cs="Arial"/>
          <w:sz w:val="20"/>
        </w:rPr>
        <w:t>ditta……</w:t>
      </w:r>
      <w:r w:rsidR="007D7626" w:rsidRPr="00E65CC2">
        <w:rPr>
          <w:rFonts w:ascii="Trebuchet MS" w:hAnsi="Trebuchet MS" w:cs="Arial"/>
          <w:sz w:val="20"/>
        </w:rPr>
        <w:t xml:space="preserve">…………………………… </w:t>
      </w:r>
      <w:r w:rsidRPr="00E65CC2">
        <w:rPr>
          <w:rFonts w:ascii="Trebuchet MS" w:hAnsi="Trebuchet MS" w:cs="Arial"/>
          <w:sz w:val="20"/>
        </w:rPr>
        <w:t xml:space="preserve">(indicare l’esatta denominazione comprensiva della forma </w:t>
      </w:r>
      <w:r w:rsidR="004A6953" w:rsidRPr="00E65CC2">
        <w:rPr>
          <w:rFonts w:ascii="Trebuchet MS" w:hAnsi="Trebuchet MS" w:cs="Arial"/>
          <w:sz w:val="20"/>
        </w:rPr>
        <w:t xml:space="preserve">giuridica) </w:t>
      </w:r>
      <w:r w:rsidRPr="00E65CC2">
        <w:rPr>
          <w:rFonts w:ascii="Trebuchet MS" w:hAnsi="Trebuchet MS" w:cs="Arial"/>
          <w:sz w:val="20"/>
        </w:rPr>
        <w:t>ogget</w:t>
      </w:r>
      <w:r w:rsidR="007D7626" w:rsidRPr="00E65CC2">
        <w:rPr>
          <w:rFonts w:ascii="Trebuchet MS" w:hAnsi="Trebuchet MS" w:cs="Arial"/>
          <w:sz w:val="20"/>
        </w:rPr>
        <w:t>to sociale …………..</w:t>
      </w:r>
      <w:r w:rsidRPr="00E65CC2">
        <w:rPr>
          <w:rFonts w:ascii="Trebuchet MS" w:hAnsi="Trebuchet MS" w:cs="Arial"/>
          <w:sz w:val="20"/>
        </w:rPr>
        <w:t>…</w:t>
      </w:r>
      <w:r w:rsidR="007D7626" w:rsidRPr="00E65CC2">
        <w:rPr>
          <w:rFonts w:ascii="Trebuchet MS" w:hAnsi="Trebuchet MS" w:cs="Arial"/>
          <w:sz w:val="20"/>
        </w:rPr>
        <w:t xml:space="preserve">………………………………   </w:t>
      </w:r>
      <w:r w:rsidRPr="00E65CC2">
        <w:rPr>
          <w:rFonts w:ascii="Trebuchet MS" w:hAnsi="Trebuchet MS" w:cs="Arial"/>
          <w:sz w:val="20"/>
        </w:rPr>
        <w:t>c</w:t>
      </w:r>
      <w:r w:rsidR="008E379B" w:rsidRPr="00E65CC2">
        <w:rPr>
          <w:rFonts w:ascii="Trebuchet MS" w:hAnsi="Trebuchet MS" w:cs="Arial"/>
          <w:sz w:val="20"/>
        </w:rPr>
        <w:t>on sede legale in ……………………</w:t>
      </w:r>
      <w:r w:rsidRPr="00E65CC2">
        <w:rPr>
          <w:rFonts w:ascii="Trebuchet MS" w:hAnsi="Trebuchet MS" w:cs="Arial"/>
          <w:sz w:val="20"/>
        </w:rPr>
        <w:t xml:space="preserve">…… indirizzo ………………………….. n. ………… </w:t>
      </w:r>
      <w:r w:rsidR="004A6953" w:rsidRPr="00E65CC2">
        <w:rPr>
          <w:rFonts w:ascii="Trebuchet MS" w:hAnsi="Trebuchet MS" w:cs="Arial"/>
          <w:sz w:val="20"/>
        </w:rPr>
        <w:t xml:space="preserve">CAP </w:t>
      </w:r>
      <w:r w:rsidRPr="00E65CC2">
        <w:rPr>
          <w:rFonts w:ascii="Trebuchet MS" w:hAnsi="Trebuchet MS" w:cs="Arial"/>
          <w:sz w:val="20"/>
        </w:rPr>
        <w:t xml:space="preserve">………………..  </w:t>
      </w:r>
      <w:r w:rsidR="007D7626" w:rsidRPr="00E65CC2">
        <w:rPr>
          <w:rFonts w:ascii="Trebuchet MS" w:hAnsi="Trebuchet MS" w:cs="Arial"/>
          <w:sz w:val="20"/>
        </w:rPr>
        <w:t>d</w:t>
      </w:r>
      <w:r w:rsidRPr="00E65CC2">
        <w:rPr>
          <w:rFonts w:ascii="Trebuchet MS" w:hAnsi="Trebuchet MS" w:cs="Arial"/>
          <w:sz w:val="20"/>
        </w:rPr>
        <w:t>omicilio eletto per le comunicazioni: località ………………………………………………….. via ………………</w:t>
      </w:r>
      <w:r w:rsidR="008E379B" w:rsidRPr="00E65CC2">
        <w:rPr>
          <w:rFonts w:ascii="Trebuchet MS" w:hAnsi="Trebuchet MS" w:cs="Arial"/>
          <w:sz w:val="20"/>
        </w:rPr>
        <w:t>………………….…....…. n. ….</w:t>
      </w:r>
      <w:r w:rsidRPr="00E65CC2">
        <w:rPr>
          <w:rFonts w:ascii="Trebuchet MS" w:hAnsi="Trebuchet MS" w:cs="Arial"/>
          <w:sz w:val="20"/>
        </w:rPr>
        <w:t xml:space="preserve">… </w:t>
      </w:r>
      <w:r w:rsidR="00592A55" w:rsidRPr="00E65CC2">
        <w:rPr>
          <w:rFonts w:ascii="Trebuchet MS" w:hAnsi="Trebuchet MS" w:cs="Arial"/>
          <w:sz w:val="20"/>
        </w:rPr>
        <w:t xml:space="preserve">CAP </w:t>
      </w:r>
      <w:r w:rsidRPr="00E65CC2">
        <w:rPr>
          <w:rFonts w:ascii="Trebuchet MS" w:hAnsi="Trebuchet MS" w:cs="Arial"/>
          <w:sz w:val="20"/>
        </w:rPr>
        <w:t xml:space="preserve">…..…………..….… Camera di Commercio </w:t>
      </w:r>
      <w:r w:rsidR="008E379B" w:rsidRPr="00E65CC2">
        <w:rPr>
          <w:rFonts w:ascii="Trebuchet MS" w:hAnsi="Trebuchet MS" w:cs="Arial"/>
          <w:sz w:val="20"/>
        </w:rPr>
        <w:t>di …………………………………</w:t>
      </w:r>
      <w:r w:rsidRPr="00E65CC2">
        <w:rPr>
          <w:rFonts w:ascii="Trebuchet MS" w:hAnsi="Trebuchet MS" w:cs="Arial"/>
          <w:sz w:val="20"/>
        </w:rPr>
        <w:t xml:space="preserve">. </w:t>
      </w:r>
      <w:r w:rsidR="007D7626" w:rsidRPr="00E65CC2">
        <w:rPr>
          <w:rFonts w:ascii="Trebuchet MS" w:hAnsi="Trebuchet MS" w:cs="Arial"/>
          <w:sz w:val="20"/>
        </w:rPr>
        <w:t>C.F. …………</w:t>
      </w:r>
      <w:r w:rsidR="00592A55" w:rsidRPr="00E65CC2">
        <w:rPr>
          <w:rFonts w:ascii="Trebuchet MS" w:hAnsi="Trebuchet MS" w:cs="Arial"/>
          <w:sz w:val="20"/>
        </w:rPr>
        <w:t>…….</w:t>
      </w:r>
      <w:r w:rsidR="007D7626" w:rsidRPr="00E65CC2">
        <w:rPr>
          <w:rFonts w:ascii="Trebuchet MS" w:hAnsi="Trebuchet MS" w:cs="Arial"/>
          <w:sz w:val="20"/>
        </w:rPr>
        <w:t>…………</w:t>
      </w:r>
      <w:r w:rsidRPr="00E65CC2">
        <w:rPr>
          <w:rFonts w:ascii="Trebuchet MS" w:hAnsi="Trebuchet MS" w:cs="Arial"/>
          <w:sz w:val="20"/>
        </w:rPr>
        <w:t xml:space="preserve"> </w:t>
      </w:r>
    </w:p>
    <w:p w14:paraId="2CE503EC" w14:textId="77777777" w:rsidR="002F584C" w:rsidRPr="00E65CC2" w:rsidRDefault="007D7626" w:rsidP="00E65CC2">
      <w:pPr>
        <w:widowControl w:val="0"/>
        <w:spacing w:line="360" w:lineRule="auto"/>
        <w:ind w:left="454" w:hanging="454"/>
        <w:jc w:val="both"/>
        <w:rPr>
          <w:rFonts w:ascii="Trebuchet MS" w:hAnsi="Trebuchet MS" w:cs="Arial"/>
          <w:sz w:val="20"/>
        </w:rPr>
      </w:pPr>
      <w:r w:rsidRPr="00E65CC2">
        <w:rPr>
          <w:rFonts w:ascii="Trebuchet MS" w:hAnsi="Trebuchet MS" w:cs="Arial"/>
          <w:sz w:val="20"/>
        </w:rPr>
        <w:tab/>
      </w:r>
      <w:r w:rsidR="002F584C" w:rsidRPr="00E65CC2">
        <w:rPr>
          <w:rFonts w:ascii="Trebuchet MS" w:hAnsi="Trebuchet MS" w:cs="Arial"/>
          <w:sz w:val="20"/>
        </w:rPr>
        <w:t>P. I.V.A. ……………………………………… n. tel. ………………….……</w:t>
      </w:r>
      <w:r w:rsidRPr="00E65CC2">
        <w:rPr>
          <w:rFonts w:ascii="Trebuchet MS" w:hAnsi="Trebuchet MS" w:cs="Arial"/>
          <w:sz w:val="20"/>
        </w:rPr>
        <w:t>…… e-mail ……….……….……</w:t>
      </w:r>
      <w:r w:rsidR="002F584C" w:rsidRPr="00E65CC2">
        <w:rPr>
          <w:rFonts w:ascii="Trebuchet MS" w:hAnsi="Trebuchet MS" w:cs="Arial"/>
          <w:sz w:val="20"/>
        </w:rPr>
        <w:t>…</w:t>
      </w:r>
      <w:r w:rsidRPr="00E65CC2">
        <w:rPr>
          <w:rFonts w:ascii="Trebuchet MS" w:hAnsi="Trebuchet MS" w:cs="Arial"/>
          <w:sz w:val="20"/>
        </w:rPr>
        <w:t xml:space="preserve">           </w:t>
      </w:r>
      <w:r w:rsidR="004A6953" w:rsidRPr="00E65CC2">
        <w:rPr>
          <w:rFonts w:ascii="Trebuchet MS" w:hAnsi="Trebuchet MS" w:cs="Arial"/>
          <w:sz w:val="20"/>
        </w:rPr>
        <w:t>PEC</w:t>
      </w:r>
      <w:r w:rsidR="002F584C" w:rsidRPr="00E65CC2">
        <w:rPr>
          <w:rFonts w:ascii="Trebuchet MS" w:hAnsi="Trebuchet MS" w:cs="Arial"/>
          <w:sz w:val="20"/>
        </w:rPr>
        <w:t>......................................................................Codice Cliente INAIL n. …………………</w:t>
      </w:r>
      <w:r w:rsidR="008E379B" w:rsidRPr="00E65CC2">
        <w:rPr>
          <w:rFonts w:ascii="Trebuchet MS" w:hAnsi="Trebuchet MS" w:cs="Arial"/>
          <w:sz w:val="20"/>
        </w:rPr>
        <w:t xml:space="preserve">………. presso la Sede di …………………… </w:t>
      </w:r>
      <w:r w:rsidR="002F584C" w:rsidRPr="00E65CC2">
        <w:rPr>
          <w:rFonts w:ascii="Trebuchet MS" w:hAnsi="Trebuchet MS" w:cs="Arial"/>
          <w:sz w:val="20"/>
        </w:rPr>
        <w:t>Matricola INPS (con dipendenti)</w:t>
      </w:r>
      <w:r w:rsidR="008E379B" w:rsidRPr="00E65CC2">
        <w:rPr>
          <w:rFonts w:ascii="Trebuchet MS" w:hAnsi="Trebuchet MS" w:cs="Arial"/>
          <w:sz w:val="20"/>
        </w:rPr>
        <w:t xml:space="preserve"> n. ………………………... presso la Sede </w:t>
      </w:r>
      <w:r w:rsidR="002F584C" w:rsidRPr="00E65CC2">
        <w:rPr>
          <w:rFonts w:ascii="Trebuchet MS" w:hAnsi="Trebuchet MS" w:cs="Arial"/>
          <w:sz w:val="20"/>
        </w:rPr>
        <w:t>di ……………..……………</w:t>
      </w:r>
      <w:r w:rsidR="008E379B" w:rsidRPr="00E65CC2">
        <w:rPr>
          <w:rFonts w:ascii="Trebuchet MS" w:hAnsi="Trebuchet MS" w:cs="Arial"/>
          <w:sz w:val="20"/>
        </w:rPr>
        <w:t xml:space="preserve">  </w:t>
      </w:r>
      <w:r w:rsidR="002F584C" w:rsidRPr="00E65CC2">
        <w:rPr>
          <w:rFonts w:ascii="Trebuchet MS" w:hAnsi="Trebuchet MS" w:cs="Arial"/>
          <w:sz w:val="20"/>
        </w:rPr>
        <w:t>Matricola INPS (senza dipendenti, posizione personale) n. ……………… presso la Sede di ……………..…………………</w:t>
      </w:r>
    </w:p>
    <w:p w14:paraId="68D4402F" w14:textId="32811B98" w:rsidR="002F584C" w:rsidRPr="00E65CC2" w:rsidRDefault="002F584C" w:rsidP="00E65CC2">
      <w:pPr>
        <w:pStyle w:val="Rientrocorpodeltesto21"/>
        <w:widowControl w:val="0"/>
        <w:spacing w:after="120" w:line="360" w:lineRule="auto"/>
        <w:rPr>
          <w:rFonts w:ascii="Trebuchet MS" w:hAnsi="Trebuchet MS"/>
          <w:sz w:val="20"/>
        </w:rPr>
      </w:pPr>
      <w:r w:rsidRPr="00E65CC2">
        <w:rPr>
          <w:rFonts w:ascii="Trebuchet MS" w:hAnsi="Trebuchet MS"/>
          <w:sz w:val="20"/>
        </w:rPr>
        <w:t>(n.b</w:t>
      </w:r>
      <w:r w:rsidR="00842C6E">
        <w:rPr>
          <w:rFonts w:ascii="Trebuchet MS" w:hAnsi="Trebuchet MS"/>
          <w:sz w:val="20"/>
        </w:rPr>
        <w:t>.</w:t>
      </w:r>
      <w:r w:rsidRPr="00E65CC2">
        <w:rPr>
          <w:rFonts w:ascii="Trebuchet MS" w:hAnsi="Trebuchet MS"/>
          <w:sz w:val="20"/>
        </w:rPr>
        <w:t>: in caso di mancata iscrizione Inps, precisarne le ragioni con nota a parte da allegare alla presente, specificando anche il diverso fondo di iscrizione)</w:t>
      </w:r>
    </w:p>
    <w:p w14:paraId="31AF47E8" w14:textId="77777777" w:rsidR="002F584C" w:rsidRPr="00E65CC2" w:rsidRDefault="002F584C" w:rsidP="00E65CC2">
      <w:pPr>
        <w:pStyle w:val="Rientrocorpodeltesto21"/>
        <w:widowControl w:val="0"/>
        <w:spacing w:after="120" w:line="360" w:lineRule="auto"/>
        <w:rPr>
          <w:rFonts w:ascii="Trebuchet MS" w:hAnsi="Trebuchet MS"/>
          <w:sz w:val="20"/>
        </w:rPr>
      </w:pPr>
      <w:r w:rsidRPr="00E65CC2">
        <w:rPr>
          <w:rFonts w:ascii="Trebuchet MS" w:hAnsi="Trebuchet MS"/>
          <w:bCs/>
          <w:sz w:val="20"/>
        </w:rPr>
        <w:t>Totale dipendenti</w:t>
      </w:r>
      <w:r w:rsidR="004A6953" w:rsidRPr="00E65CC2">
        <w:rPr>
          <w:rFonts w:ascii="Trebuchet MS" w:hAnsi="Trebuchet MS"/>
          <w:bCs/>
          <w:sz w:val="20"/>
        </w:rPr>
        <w:t xml:space="preserve"> </w:t>
      </w:r>
      <w:r w:rsidRPr="00E65CC2">
        <w:rPr>
          <w:rFonts w:ascii="Trebuchet MS" w:hAnsi="Trebuchet MS"/>
          <w:bCs/>
          <w:sz w:val="20"/>
        </w:rPr>
        <w:t>………………</w:t>
      </w:r>
      <w:r w:rsidR="008E379B" w:rsidRPr="00E65CC2">
        <w:rPr>
          <w:rFonts w:ascii="Trebuchet MS" w:hAnsi="Trebuchet MS"/>
          <w:sz w:val="20"/>
        </w:rPr>
        <w:t xml:space="preserve"> </w:t>
      </w:r>
      <w:r w:rsidRPr="00E65CC2">
        <w:rPr>
          <w:rFonts w:ascii="Trebuchet MS" w:hAnsi="Trebuchet MS"/>
          <w:bCs/>
          <w:sz w:val="20"/>
        </w:rPr>
        <w:t>Totale lavoratori per l’appalto in oggetto</w:t>
      </w:r>
      <w:r w:rsidR="004A6953" w:rsidRPr="00E65CC2">
        <w:rPr>
          <w:rFonts w:ascii="Trebuchet MS" w:hAnsi="Trebuchet MS"/>
          <w:bCs/>
          <w:sz w:val="20"/>
        </w:rPr>
        <w:t xml:space="preserve"> </w:t>
      </w:r>
      <w:r w:rsidRPr="00E65CC2">
        <w:rPr>
          <w:rFonts w:ascii="Trebuchet MS" w:hAnsi="Trebuchet MS"/>
          <w:bCs/>
          <w:sz w:val="20"/>
        </w:rPr>
        <w:t>……………</w:t>
      </w:r>
      <w:r w:rsidR="004A6953" w:rsidRPr="00E65CC2">
        <w:rPr>
          <w:rFonts w:ascii="Trebuchet MS" w:hAnsi="Trebuchet MS"/>
          <w:bCs/>
          <w:sz w:val="20"/>
        </w:rPr>
        <w:t xml:space="preserve"> </w:t>
      </w:r>
      <w:r w:rsidRPr="00E65CC2">
        <w:rPr>
          <w:rFonts w:ascii="Trebuchet MS" w:hAnsi="Trebuchet MS"/>
          <w:bCs/>
          <w:sz w:val="20"/>
        </w:rPr>
        <w:t xml:space="preserve">di cui </w:t>
      </w:r>
      <w:r w:rsidRPr="00E65CC2">
        <w:rPr>
          <w:rFonts w:ascii="Trebuchet MS" w:hAnsi="Trebuchet MS"/>
          <w:bCs/>
          <w:sz w:val="20"/>
        </w:rPr>
        <w:lastRenderedPageBreak/>
        <w:t>dipendenti</w:t>
      </w:r>
      <w:r w:rsidR="004A6953" w:rsidRPr="00E65CC2">
        <w:rPr>
          <w:rFonts w:ascii="Trebuchet MS" w:hAnsi="Trebuchet MS"/>
          <w:bCs/>
          <w:sz w:val="20"/>
        </w:rPr>
        <w:t xml:space="preserve"> </w:t>
      </w:r>
      <w:r w:rsidRPr="00E65CC2">
        <w:rPr>
          <w:rFonts w:ascii="Trebuchet MS" w:hAnsi="Trebuchet MS"/>
          <w:bCs/>
          <w:sz w:val="20"/>
        </w:rPr>
        <w:t>…………………..</w:t>
      </w:r>
    </w:p>
    <w:p w14:paraId="2C665A49" w14:textId="77777777" w:rsidR="002F584C" w:rsidRPr="00E65CC2" w:rsidRDefault="002F584C" w:rsidP="00E65CC2">
      <w:pPr>
        <w:pStyle w:val="Rientrocorpodeltesto21"/>
        <w:widowControl w:val="0"/>
        <w:spacing w:after="120" w:line="360" w:lineRule="auto"/>
        <w:rPr>
          <w:rFonts w:ascii="Trebuchet MS" w:hAnsi="Trebuchet MS"/>
          <w:bCs/>
          <w:sz w:val="20"/>
        </w:rPr>
      </w:pPr>
    </w:p>
    <w:p w14:paraId="6DA2758A" w14:textId="77777777" w:rsidR="002F584C" w:rsidRPr="00E65CC2" w:rsidRDefault="002F584C" w:rsidP="00E65CC2">
      <w:pPr>
        <w:tabs>
          <w:tab w:val="left" w:pos="514"/>
        </w:tabs>
        <w:spacing w:line="360" w:lineRule="auto"/>
        <w:rPr>
          <w:rFonts w:ascii="Trebuchet MS" w:hAnsi="Trebuchet MS" w:cs="Arial"/>
          <w:sz w:val="20"/>
        </w:rPr>
      </w:pPr>
      <w:r w:rsidRPr="00E65CC2">
        <w:rPr>
          <w:rFonts w:ascii="Trebuchet MS" w:hAnsi="Trebuchet MS" w:cs="Arial"/>
          <w:sz w:val="20"/>
        </w:rPr>
        <w:t xml:space="preserve">b) </w:t>
      </w:r>
      <w:r w:rsidR="008E379B" w:rsidRPr="00E65CC2">
        <w:rPr>
          <w:rFonts w:ascii="Trebuchet MS" w:hAnsi="Trebuchet MS" w:cs="Arial"/>
          <w:sz w:val="20"/>
        </w:rPr>
        <w:fldChar w:fldCharType="begin">
          <w:ffData>
            <w:name w:val="Check3"/>
            <w:enabled/>
            <w:calcOnExit w:val="0"/>
            <w:checkBox>
              <w:sizeAuto/>
              <w:default w:val="0"/>
            </w:checkBox>
          </w:ffData>
        </w:fldChar>
      </w:r>
      <w:r w:rsidR="008E379B" w:rsidRPr="00E65CC2">
        <w:rPr>
          <w:rFonts w:ascii="Trebuchet MS" w:hAnsi="Trebuchet MS" w:cs="Arial"/>
          <w:sz w:val="20"/>
        </w:rPr>
        <w:instrText xml:space="preserve"> FORMCHECKBOX </w:instrText>
      </w:r>
      <w:r w:rsidR="008E379B" w:rsidRPr="00E65CC2">
        <w:rPr>
          <w:rFonts w:ascii="Trebuchet MS" w:hAnsi="Trebuchet MS" w:cs="Arial"/>
          <w:sz w:val="20"/>
        </w:rPr>
      </w:r>
      <w:r w:rsidR="008E379B" w:rsidRPr="00E65CC2">
        <w:rPr>
          <w:rFonts w:ascii="Trebuchet MS" w:hAnsi="Trebuchet MS" w:cs="Arial"/>
          <w:sz w:val="20"/>
        </w:rPr>
        <w:fldChar w:fldCharType="separate"/>
      </w:r>
      <w:r w:rsidR="008E379B" w:rsidRPr="00E65CC2">
        <w:rPr>
          <w:rFonts w:ascii="Trebuchet MS" w:hAnsi="Trebuchet MS" w:cs="Arial"/>
          <w:sz w:val="20"/>
        </w:rPr>
        <w:fldChar w:fldCharType="end"/>
      </w:r>
      <w:r w:rsidR="008E379B" w:rsidRPr="00E65CC2">
        <w:rPr>
          <w:rFonts w:ascii="Trebuchet MS" w:hAnsi="Trebuchet MS" w:cs="Arial"/>
          <w:sz w:val="20"/>
        </w:rPr>
        <w:t xml:space="preserve"> </w:t>
      </w:r>
      <w:r w:rsidRPr="00E65CC2">
        <w:rPr>
          <w:rFonts w:ascii="Trebuchet MS" w:hAnsi="Trebuchet MS" w:cs="Arial"/>
          <w:sz w:val="20"/>
        </w:rPr>
        <w:t xml:space="preserve"> di applicare ai propri dipendenti il segue</w:t>
      </w:r>
      <w:r w:rsidR="008E379B" w:rsidRPr="00E65CC2">
        <w:rPr>
          <w:rFonts w:ascii="Trebuchet MS" w:hAnsi="Trebuchet MS" w:cs="Arial"/>
          <w:sz w:val="20"/>
        </w:rPr>
        <w:t>nte Contratto Nazionale (CCNL):</w:t>
      </w:r>
      <w:r w:rsidR="004A6953" w:rsidRPr="00E65CC2">
        <w:rPr>
          <w:rFonts w:ascii="Trebuchet MS" w:hAnsi="Trebuchet MS" w:cs="Arial"/>
          <w:sz w:val="20"/>
        </w:rPr>
        <w:t xml:space="preserve"> ……………………………….</w:t>
      </w:r>
      <w:r w:rsidRPr="00E65CC2">
        <w:rPr>
          <w:rFonts w:ascii="Trebuchet MS" w:hAnsi="Trebuchet MS" w:cs="Arial"/>
          <w:sz w:val="20"/>
        </w:rPr>
        <w:t>;</w:t>
      </w:r>
    </w:p>
    <w:p w14:paraId="0C8412DE" w14:textId="77777777" w:rsidR="002F584C" w:rsidRPr="00E65CC2" w:rsidRDefault="002F584C" w:rsidP="00E65CC2">
      <w:pPr>
        <w:spacing w:line="360" w:lineRule="auto"/>
        <w:rPr>
          <w:rFonts w:ascii="Trebuchet MS" w:hAnsi="Trebuchet MS" w:cs="Arial"/>
          <w:sz w:val="20"/>
        </w:rPr>
      </w:pPr>
    </w:p>
    <w:p w14:paraId="41D47922" w14:textId="77777777" w:rsidR="002F584C" w:rsidRPr="00E65CC2" w:rsidRDefault="002F584C" w:rsidP="00E65CC2">
      <w:pPr>
        <w:spacing w:line="360" w:lineRule="auto"/>
        <w:rPr>
          <w:rFonts w:ascii="Trebuchet MS" w:hAnsi="Trebuchet MS" w:cs="Arial"/>
          <w:b/>
          <w:sz w:val="20"/>
        </w:rPr>
      </w:pPr>
      <w:r w:rsidRPr="00E65CC2">
        <w:rPr>
          <w:rFonts w:ascii="Trebuchet MS" w:hAnsi="Trebuchet MS" w:cs="Arial"/>
          <w:b/>
          <w:i/>
          <w:iCs/>
          <w:sz w:val="20"/>
          <w:highlight w:val="white"/>
        </w:rPr>
        <w:t>oppure</w:t>
      </w:r>
    </w:p>
    <w:p w14:paraId="0F37E6D2" w14:textId="77777777" w:rsidR="002F584C" w:rsidRPr="00E65CC2" w:rsidRDefault="002F584C" w:rsidP="00E65CC2">
      <w:pPr>
        <w:spacing w:line="360" w:lineRule="auto"/>
        <w:rPr>
          <w:rFonts w:ascii="Trebuchet MS" w:hAnsi="Trebuchet MS" w:cs="Arial"/>
          <w:i/>
          <w:iCs/>
          <w:sz w:val="20"/>
        </w:rPr>
      </w:pPr>
    </w:p>
    <w:p w14:paraId="6E9EB51E"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 xml:space="preserve">b) </w:t>
      </w:r>
      <w:r w:rsidR="008E379B" w:rsidRPr="00E65CC2">
        <w:rPr>
          <w:rFonts w:ascii="Trebuchet MS" w:hAnsi="Trebuchet MS" w:cs="Arial"/>
          <w:sz w:val="20"/>
        </w:rPr>
        <w:fldChar w:fldCharType="begin">
          <w:ffData>
            <w:name w:val="Check3"/>
            <w:enabled/>
            <w:calcOnExit w:val="0"/>
            <w:checkBox>
              <w:sizeAuto/>
              <w:default w:val="0"/>
            </w:checkBox>
          </w:ffData>
        </w:fldChar>
      </w:r>
      <w:r w:rsidR="008E379B" w:rsidRPr="00E65CC2">
        <w:rPr>
          <w:rFonts w:ascii="Trebuchet MS" w:hAnsi="Trebuchet MS" w:cs="Arial"/>
          <w:sz w:val="20"/>
        </w:rPr>
        <w:instrText xml:space="preserve"> FORMCHECKBOX </w:instrText>
      </w:r>
      <w:r w:rsidR="008E379B" w:rsidRPr="00E65CC2">
        <w:rPr>
          <w:rFonts w:ascii="Trebuchet MS" w:hAnsi="Trebuchet MS" w:cs="Arial"/>
          <w:sz w:val="20"/>
        </w:rPr>
      </w:r>
      <w:r w:rsidR="008E379B" w:rsidRPr="00E65CC2">
        <w:rPr>
          <w:rFonts w:ascii="Trebuchet MS" w:hAnsi="Trebuchet MS" w:cs="Arial"/>
          <w:sz w:val="20"/>
        </w:rPr>
        <w:fldChar w:fldCharType="separate"/>
      </w:r>
      <w:r w:rsidR="008E379B" w:rsidRPr="00E65CC2">
        <w:rPr>
          <w:rFonts w:ascii="Trebuchet MS" w:hAnsi="Trebuchet MS" w:cs="Arial"/>
          <w:sz w:val="20"/>
        </w:rPr>
        <w:fldChar w:fldCharType="end"/>
      </w:r>
      <w:r w:rsidR="008E379B" w:rsidRPr="00E65CC2">
        <w:rPr>
          <w:rFonts w:ascii="Trebuchet MS" w:hAnsi="Trebuchet MS" w:cs="Arial"/>
          <w:sz w:val="20"/>
        </w:rPr>
        <w:t xml:space="preserve"> </w:t>
      </w:r>
      <w:r w:rsidRPr="00E65CC2">
        <w:rPr>
          <w:rFonts w:ascii="Trebuchet MS" w:hAnsi="Trebuchet MS" w:cs="Arial"/>
          <w:sz w:val="20"/>
        </w:rPr>
        <w:t xml:space="preserve"> che il Contratto Nazionale applicato ai propri dipendenti è il seguente:</w:t>
      </w:r>
      <w:r w:rsidR="004A6953" w:rsidRPr="00E65CC2">
        <w:rPr>
          <w:rFonts w:ascii="Trebuchet MS" w:hAnsi="Trebuchet MS" w:cs="Arial"/>
          <w:sz w:val="20"/>
        </w:rPr>
        <w:t xml:space="preserve"> ……………………………..…… </w:t>
      </w:r>
      <w:r w:rsidRPr="00E65CC2">
        <w:rPr>
          <w:rFonts w:ascii="Trebuchet MS" w:hAnsi="Trebuchet MS" w:cs="Arial"/>
          <w:sz w:val="20"/>
        </w:rPr>
        <w:t>e che lo stesso, in quanto equivalente, assicura le medesime tutele economiche e normative ai lavoratori di quello indicato dalla stazione appaltante, esprimendosi sin da ora la disponibilità ad ogni verifica in tal senso, secondo quanto stabilito dal D.Lgs</w:t>
      </w:r>
      <w:r w:rsidR="004A6953" w:rsidRPr="00E65CC2">
        <w:rPr>
          <w:rFonts w:ascii="Trebuchet MS" w:hAnsi="Trebuchet MS" w:cs="Arial"/>
          <w:sz w:val="20"/>
        </w:rPr>
        <w:t>. n.</w:t>
      </w:r>
      <w:r w:rsidRPr="00E65CC2">
        <w:rPr>
          <w:rFonts w:ascii="Trebuchet MS" w:hAnsi="Trebuchet MS" w:cs="Arial"/>
          <w:sz w:val="20"/>
        </w:rPr>
        <w:t xml:space="preserve"> 36/2023;</w:t>
      </w:r>
    </w:p>
    <w:p w14:paraId="59972DE4" w14:textId="77777777" w:rsidR="002F584C" w:rsidRPr="00E65CC2" w:rsidRDefault="002F584C" w:rsidP="00E65CC2">
      <w:pPr>
        <w:spacing w:line="360" w:lineRule="auto"/>
        <w:rPr>
          <w:rFonts w:ascii="Trebuchet MS" w:hAnsi="Trebuchet MS" w:cs="Arial"/>
          <w:sz w:val="20"/>
        </w:rPr>
      </w:pPr>
    </w:p>
    <w:p w14:paraId="17C8768C" w14:textId="77777777" w:rsidR="002F584C" w:rsidRPr="00E65CC2" w:rsidRDefault="002F584C" w:rsidP="00E65CC2">
      <w:pPr>
        <w:pStyle w:val="Rientrocorpodeltesto21"/>
        <w:widowControl w:val="0"/>
        <w:spacing w:after="120" w:line="360" w:lineRule="auto"/>
        <w:ind w:left="0"/>
        <w:rPr>
          <w:rFonts w:ascii="Trebuchet MS" w:hAnsi="Trebuchet MS"/>
          <w:sz w:val="20"/>
        </w:rPr>
      </w:pPr>
      <w:r w:rsidRPr="00E65CC2">
        <w:rPr>
          <w:rFonts w:ascii="Trebuchet MS" w:hAnsi="Trebuchet MS"/>
          <w:sz w:val="20"/>
        </w:rPr>
        <w:t xml:space="preserve">c) di essere consapevole, ai sensi dell’art. 52 del </w:t>
      </w:r>
      <w:r w:rsidR="00E06B9C" w:rsidRPr="00E65CC2">
        <w:rPr>
          <w:rFonts w:ascii="Trebuchet MS" w:hAnsi="Trebuchet MS"/>
          <w:sz w:val="20"/>
        </w:rPr>
        <w:t>D.Lgs. n. 36/2023</w:t>
      </w:r>
      <w:r w:rsidRPr="00E65CC2">
        <w:rPr>
          <w:rFonts w:ascii="Trebuchet MS" w:hAnsi="Trebuchet MS"/>
          <w:sz w:val="20"/>
        </w:rPr>
        <w:t xml:space="preserve"> che:</w:t>
      </w:r>
    </w:p>
    <w:p w14:paraId="00788FDC"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 nelle procedure di affidamento di cui all’art</w:t>
      </w:r>
      <w:r w:rsidR="004A6953" w:rsidRPr="00E65CC2">
        <w:rPr>
          <w:rFonts w:ascii="Trebuchet MS" w:hAnsi="Trebuchet MS" w:cs="Arial"/>
          <w:sz w:val="20"/>
        </w:rPr>
        <w:t>.</w:t>
      </w:r>
      <w:r w:rsidRPr="00E65CC2">
        <w:rPr>
          <w:rFonts w:ascii="Trebuchet MS" w:hAnsi="Trebuchet MS" w:cs="Arial"/>
          <w:sz w:val="20"/>
        </w:rPr>
        <w:t xml:space="preserve"> 50, comma 1, lett</w:t>
      </w:r>
      <w:r w:rsidR="004A6953" w:rsidRPr="00E65CC2">
        <w:rPr>
          <w:rFonts w:ascii="Trebuchet MS" w:hAnsi="Trebuchet MS" w:cs="Arial"/>
          <w:sz w:val="20"/>
        </w:rPr>
        <w:t>.</w:t>
      </w:r>
      <w:r w:rsidRPr="00E65CC2">
        <w:rPr>
          <w:rFonts w:ascii="Trebuchet MS" w:hAnsi="Trebuchet MS" w:cs="Arial"/>
          <w:sz w:val="20"/>
        </w:rPr>
        <w:t xml:space="preserve"> a) e b)</w:t>
      </w:r>
      <w:r w:rsidR="004A6953" w:rsidRPr="00E65CC2">
        <w:rPr>
          <w:rFonts w:ascii="Trebuchet MS" w:hAnsi="Trebuchet MS" w:cs="Arial"/>
          <w:sz w:val="20"/>
        </w:rPr>
        <w:t>,</w:t>
      </w:r>
      <w:r w:rsidRPr="00E65CC2">
        <w:rPr>
          <w:rFonts w:ascii="Trebuchet MS" w:hAnsi="Trebuchet MS" w:cs="Arial"/>
          <w:sz w:val="20"/>
        </w:rPr>
        <w:t xml:space="preserve"> D.</w:t>
      </w:r>
      <w:r w:rsidR="004A6953" w:rsidRPr="00E65CC2">
        <w:rPr>
          <w:rFonts w:ascii="Trebuchet MS" w:hAnsi="Trebuchet MS" w:cs="Arial"/>
          <w:sz w:val="20"/>
        </w:rPr>
        <w:t>Lgs</w:t>
      </w:r>
      <w:r w:rsidRPr="00E65CC2">
        <w:rPr>
          <w:rFonts w:ascii="Trebuchet MS" w:hAnsi="Trebuchet MS" w:cs="Arial"/>
          <w:sz w:val="20"/>
        </w:rPr>
        <w:t xml:space="preserve">. </w:t>
      </w:r>
      <w:r w:rsidR="004A6953" w:rsidRPr="00E65CC2">
        <w:rPr>
          <w:rFonts w:ascii="Trebuchet MS" w:hAnsi="Trebuchet MS" w:cs="Arial"/>
          <w:sz w:val="20"/>
        </w:rPr>
        <w:t xml:space="preserve">n. </w:t>
      </w:r>
      <w:r w:rsidRPr="00E65CC2">
        <w:rPr>
          <w:rFonts w:ascii="Trebuchet MS" w:hAnsi="Trebuchet MS" w:cs="Arial"/>
          <w:sz w:val="20"/>
        </w:rPr>
        <w:t xml:space="preserve">36/2023, di importo inferiore ad </w:t>
      </w:r>
      <w:r w:rsidR="004A6953" w:rsidRPr="00E65CC2">
        <w:rPr>
          <w:rFonts w:ascii="Trebuchet MS" w:hAnsi="Trebuchet MS" w:cs="Arial"/>
          <w:sz w:val="20"/>
        </w:rPr>
        <w:t>euro</w:t>
      </w:r>
      <w:r w:rsidRPr="00E65CC2">
        <w:rPr>
          <w:rFonts w:ascii="Trebuchet MS" w:hAnsi="Trebuchet MS" w:cs="Arial"/>
          <w:sz w:val="20"/>
        </w:rPr>
        <w:t xml:space="preserve"> 40.000,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C33AAD6" w14:textId="77777777" w:rsidR="002F584C" w:rsidRPr="00E65CC2" w:rsidRDefault="002F584C" w:rsidP="00E65CC2">
      <w:pPr>
        <w:spacing w:line="360" w:lineRule="auto"/>
        <w:jc w:val="both"/>
        <w:rPr>
          <w:rFonts w:ascii="Trebuchet MS" w:hAnsi="Trebuchet MS" w:cs="Arial"/>
          <w:sz w:val="20"/>
        </w:rPr>
      </w:pPr>
    </w:p>
    <w:p w14:paraId="552DAB42"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 qualora,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40FEE4F" w14:textId="77777777" w:rsidR="002F584C" w:rsidRPr="00E65CC2" w:rsidRDefault="002F584C" w:rsidP="00E65CC2">
      <w:pPr>
        <w:pStyle w:val="Rientrocorpodeltesto21"/>
        <w:widowControl w:val="0"/>
        <w:spacing w:after="120" w:line="360" w:lineRule="auto"/>
        <w:rPr>
          <w:rFonts w:ascii="Trebuchet MS" w:hAnsi="Trebuchet MS"/>
          <w:sz w:val="20"/>
        </w:rPr>
      </w:pPr>
    </w:p>
    <w:p w14:paraId="02364171" w14:textId="77777777" w:rsidR="002F584C" w:rsidRPr="00E65CC2" w:rsidRDefault="002F584C" w:rsidP="00E65CC2">
      <w:pPr>
        <w:spacing w:line="360" w:lineRule="auto"/>
        <w:rPr>
          <w:rFonts w:ascii="Trebuchet MS" w:hAnsi="Trebuchet MS" w:cs="Arial"/>
          <w:i/>
          <w:sz w:val="20"/>
        </w:rPr>
      </w:pPr>
      <w:r w:rsidRPr="00E65CC2">
        <w:rPr>
          <w:rFonts w:ascii="Trebuchet MS" w:hAnsi="Trebuchet MS" w:cs="Arial"/>
          <w:i/>
          <w:sz w:val="20"/>
        </w:rPr>
        <w:t xml:space="preserve">(se impresa individuale, indicare i soggetti sotto elencati) </w:t>
      </w:r>
    </w:p>
    <w:tbl>
      <w:tblPr>
        <w:tblW w:w="0" w:type="auto"/>
        <w:tblInd w:w="108" w:type="dxa"/>
        <w:tblLayout w:type="fixed"/>
        <w:tblLook w:val="0000" w:firstRow="0" w:lastRow="0" w:firstColumn="0" w:lastColumn="0" w:noHBand="0" w:noVBand="0"/>
      </w:tblPr>
      <w:tblGrid>
        <w:gridCol w:w="2407"/>
        <w:gridCol w:w="2407"/>
        <w:gridCol w:w="2407"/>
        <w:gridCol w:w="2457"/>
      </w:tblGrid>
      <w:tr w:rsidR="002F584C" w:rsidRPr="00E65CC2" w14:paraId="0B1A5C2C" w14:textId="77777777">
        <w:tc>
          <w:tcPr>
            <w:tcW w:w="4814" w:type="dxa"/>
            <w:gridSpan w:val="2"/>
            <w:tcBorders>
              <w:top w:val="single" w:sz="4" w:space="0" w:color="000000"/>
              <w:left w:val="single" w:sz="4" w:space="0" w:color="000000"/>
              <w:bottom w:val="single" w:sz="4" w:space="0" w:color="000000"/>
            </w:tcBorders>
            <w:shd w:val="clear" w:color="auto" w:fill="auto"/>
          </w:tcPr>
          <w:p w14:paraId="76793F60"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Forma giuridica: Ditta individuale</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auto"/>
          </w:tcPr>
          <w:p w14:paraId="24812FFA"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anno di iscrizione: ________</w:t>
            </w:r>
          </w:p>
        </w:tc>
      </w:tr>
      <w:tr w:rsidR="002F584C" w:rsidRPr="00E65CC2" w14:paraId="1DB63480"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0D4EA901"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il titolare e il direttore tecnico sono i seguenti:</w:t>
            </w:r>
          </w:p>
        </w:tc>
      </w:tr>
      <w:tr w:rsidR="002F584C" w:rsidRPr="00E65CC2" w14:paraId="1114E42D" w14:textId="77777777">
        <w:trPr>
          <w:trHeight w:val="562"/>
        </w:trPr>
        <w:tc>
          <w:tcPr>
            <w:tcW w:w="4814" w:type="dxa"/>
            <w:gridSpan w:val="2"/>
            <w:tcBorders>
              <w:top w:val="single" w:sz="4" w:space="0" w:color="000000"/>
              <w:left w:val="single" w:sz="4" w:space="0" w:color="000000"/>
              <w:bottom w:val="single" w:sz="4" w:space="0" w:color="000000"/>
            </w:tcBorders>
            <w:shd w:val="clear" w:color="auto" w:fill="auto"/>
          </w:tcPr>
          <w:p w14:paraId="7208E19F"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Cognome e nome</w:t>
            </w:r>
          </w:p>
        </w:tc>
        <w:tc>
          <w:tcPr>
            <w:tcW w:w="2407" w:type="dxa"/>
            <w:tcBorders>
              <w:top w:val="single" w:sz="4" w:space="0" w:color="000000"/>
              <w:left w:val="single" w:sz="4" w:space="0" w:color="000000"/>
              <w:bottom w:val="single" w:sz="4" w:space="0" w:color="000000"/>
            </w:tcBorders>
            <w:shd w:val="clear" w:color="auto" w:fill="auto"/>
          </w:tcPr>
          <w:p w14:paraId="59C489C5"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 xml:space="preserve">Codice fiscale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3E631E4"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Carica ricoperta</w:t>
            </w:r>
          </w:p>
        </w:tc>
      </w:tr>
      <w:tr w:rsidR="002F584C" w:rsidRPr="00E65CC2" w14:paraId="3F80325B" w14:textId="77777777">
        <w:trPr>
          <w:trHeight w:val="542"/>
        </w:trPr>
        <w:tc>
          <w:tcPr>
            <w:tcW w:w="2407" w:type="dxa"/>
            <w:tcBorders>
              <w:top w:val="single" w:sz="4" w:space="0" w:color="000000"/>
              <w:left w:val="single" w:sz="4" w:space="0" w:color="000000"/>
              <w:bottom w:val="single" w:sz="4" w:space="0" w:color="000000"/>
            </w:tcBorders>
            <w:shd w:val="clear" w:color="auto" w:fill="auto"/>
          </w:tcPr>
          <w:p w14:paraId="69825ED9"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497D9621"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71F54E05" w14:textId="77777777" w:rsidR="002F584C" w:rsidRPr="00E65CC2" w:rsidRDefault="002F584C" w:rsidP="00E65CC2">
            <w:pPr>
              <w:snapToGrid w:val="0"/>
              <w:spacing w:line="360" w:lineRule="auto"/>
              <w:rPr>
                <w:rFonts w:ascii="Trebuchet MS" w:hAnsi="Trebuchet MS" w:cs="Arial"/>
                <w:b/>
                <w:bCs/>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ABF1471"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Titolare</w:t>
            </w:r>
          </w:p>
        </w:tc>
      </w:tr>
      <w:tr w:rsidR="002F584C" w:rsidRPr="00E65CC2" w14:paraId="3F12014E" w14:textId="77777777">
        <w:trPr>
          <w:trHeight w:val="563"/>
        </w:trPr>
        <w:tc>
          <w:tcPr>
            <w:tcW w:w="2407" w:type="dxa"/>
            <w:tcBorders>
              <w:top w:val="single" w:sz="4" w:space="0" w:color="000000"/>
              <w:left w:val="single" w:sz="4" w:space="0" w:color="000000"/>
              <w:bottom w:val="single" w:sz="4" w:space="0" w:color="000000"/>
            </w:tcBorders>
            <w:shd w:val="clear" w:color="auto" w:fill="auto"/>
          </w:tcPr>
          <w:p w14:paraId="341897D7"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2E85D139"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5EB8416F" w14:textId="77777777" w:rsidR="002F584C" w:rsidRPr="00E65CC2" w:rsidRDefault="002F584C"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5DB33556"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Direttore Tecnico</w:t>
            </w:r>
          </w:p>
        </w:tc>
      </w:tr>
    </w:tbl>
    <w:p w14:paraId="30C8D7BE" w14:textId="77777777" w:rsidR="002F584C" w:rsidRPr="00E65CC2" w:rsidRDefault="002F584C" w:rsidP="00E65CC2">
      <w:pPr>
        <w:spacing w:line="360" w:lineRule="auto"/>
        <w:rPr>
          <w:rFonts w:ascii="Trebuchet MS" w:hAnsi="Trebuchet MS" w:cs="Arial"/>
          <w:sz w:val="20"/>
        </w:rPr>
      </w:pPr>
    </w:p>
    <w:p w14:paraId="240955AA" w14:textId="77777777" w:rsidR="002F584C" w:rsidRPr="00E65CC2" w:rsidRDefault="002F584C" w:rsidP="00E65CC2">
      <w:pPr>
        <w:spacing w:line="360" w:lineRule="auto"/>
        <w:rPr>
          <w:rFonts w:ascii="Trebuchet MS" w:hAnsi="Trebuchet MS" w:cs="Arial"/>
          <w:i/>
          <w:sz w:val="20"/>
        </w:rPr>
      </w:pPr>
      <w:r w:rsidRPr="00E65CC2">
        <w:rPr>
          <w:rFonts w:ascii="Trebuchet MS" w:hAnsi="Trebuchet MS" w:cs="Arial"/>
          <w:i/>
          <w:sz w:val="20"/>
        </w:rPr>
        <w:t xml:space="preserve">(se società in nome collettivo, indicare i soggetti sotto elencati) </w:t>
      </w:r>
    </w:p>
    <w:tbl>
      <w:tblPr>
        <w:tblW w:w="0" w:type="auto"/>
        <w:tblInd w:w="108" w:type="dxa"/>
        <w:tblLayout w:type="fixed"/>
        <w:tblLook w:val="0000" w:firstRow="0" w:lastRow="0" w:firstColumn="0" w:lastColumn="0" w:noHBand="0" w:noVBand="0"/>
      </w:tblPr>
      <w:tblGrid>
        <w:gridCol w:w="2407"/>
        <w:gridCol w:w="2407"/>
        <w:gridCol w:w="2407"/>
        <w:gridCol w:w="2457"/>
      </w:tblGrid>
      <w:tr w:rsidR="002F584C" w:rsidRPr="00E65CC2" w14:paraId="280ED76D" w14:textId="77777777">
        <w:tc>
          <w:tcPr>
            <w:tcW w:w="4814" w:type="dxa"/>
            <w:gridSpan w:val="2"/>
            <w:tcBorders>
              <w:top w:val="single" w:sz="4" w:space="0" w:color="000000"/>
              <w:left w:val="single" w:sz="4" w:space="0" w:color="000000"/>
              <w:bottom w:val="single" w:sz="4" w:space="0" w:color="000000"/>
            </w:tcBorders>
            <w:shd w:val="clear" w:color="auto" w:fill="auto"/>
          </w:tcPr>
          <w:p w14:paraId="152812BB"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Forma giuridica: società in nome collettivo</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D635DB6"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anno di iscrizione: ________</w:t>
            </w:r>
          </w:p>
        </w:tc>
      </w:tr>
      <w:tr w:rsidR="002F584C" w:rsidRPr="00E65CC2" w14:paraId="16F48BD3"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5C6B2EF0"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il socio amministratore e il direttore tecnico sono i seguenti:</w:t>
            </w:r>
          </w:p>
        </w:tc>
      </w:tr>
      <w:tr w:rsidR="002F584C" w:rsidRPr="00E65CC2" w14:paraId="74E03407" w14:textId="77777777">
        <w:trPr>
          <w:trHeight w:val="562"/>
        </w:trPr>
        <w:tc>
          <w:tcPr>
            <w:tcW w:w="4814" w:type="dxa"/>
            <w:gridSpan w:val="2"/>
            <w:tcBorders>
              <w:top w:val="single" w:sz="4" w:space="0" w:color="000000"/>
              <w:left w:val="single" w:sz="4" w:space="0" w:color="000000"/>
              <w:bottom w:val="single" w:sz="4" w:space="0" w:color="000000"/>
            </w:tcBorders>
            <w:shd w:val="clear" w:color="auto" w:fill="auto"/>
          </w:tcPr>
          <w:p w14:paraId="3EA4E0F0"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Cognome e nome</w:t>
            </w:r>
          </w:p>
        </w:tc>
        <w:tc>
          <w:tcPr>
            <w:tcW w:w="2407" w:type="dxa"/>
            <w:tcBorders>
              <w:top w:val="single" w:sz="4" w:space="0" w:color="000000"/>
              <w:left w:val="single" w:sz="4" w:space="0" w:color="000000"/>
              <w:bottom w:val="single" w:sz="4" w:space="0" w:color="000000"/>
            </w:tcBorders>
            <w:shd w:val="clear" w:color="auto" w:fill="auto"/>
          </w:tcPr>
          <w:p w14:paraId="5656355F"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 xml:space="preserve">Codice fiscale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44A63B7"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Carica ricoperta</w:t>
            </w:r>
          </w:p>
        </w:tc>
      </w:tr>
      <w:tr w:rsidR="002F584C" w:rsidRPr="00E65CC2" w14:paraId="32C929ED" w14:textId="77777777">
        <w:trPr>
          <w:trHeight w:val="542"/>
        </w:trPr>
        <w:tc>
          <w:tcPr>
            <w:tcW w:w="2407" w:type="dxa"/>
            <w:tcBorders>
              <w:top w:val="single" w:sz="4" w:space="0" w:color="000000"/>
              <w:left w:val="single" w:sz="4" w:space="0" w:color="000000"/>
              <w:bottom w:val="single" w:sz="4" w:space="0" w:color="000000"/>
            </w:tcBorders>
            <w:shd w:val="clear" w:color="auto" w:fill="auto"/>
          </w:tcPr>
          <w:p w14:paraId="5838D47F"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173CF1F8"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181B64CE" w14:textId="77777777" w:rsidR="002F584C" w:rsidRPr="00E65CC2" w:rsidRDefault="002F584C" w:rsidP="00E65CC2">
            <w:pPr>
              <w:snapToGrid w:val="0"/>
              <w:spacing w:line="360" w:lineRule="auto"/>
              <w:rPr>
                <w:rFonts w:ascii="Trebuchet MS" w:hAnsi="Trebuchet MS" w:cs="Arial"/>
                <w:b/>
                <w:bCs/>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DF6DEAB"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Socio Amministratore</w:t>
            </w:r>
          </w:p>
        </w:tc>
      </w:tr>
      <w:tr w:rsidR="002F584C" w:rsidRPr="00E65CC2" w14:paraId="615BF64D" w14:textId="77777777">
        <w:trPr>
          <w:trHeight w:val="563"/>
        </w:trPr>
        <w:tc>
          <w:tcPr>
            <w:tcW w:w="2407" w:type="dxa"/>
            <w:tcBorders>
              <w:top w:val="single" w:sz="4" w:space="0" w:color="000000"/>
              <w:left w:val="single" w:sz="4" w:space="0" w:color="000000"/>
              <w:bottom w:val="single" w:sz="4" w:space="0" w:color="000000"/>
            </w:tcBorders>
            <w:shd w:val="clear" w:color="auto" w:fill="auto"/>
          </w:tcPr>
          <w:p w14:paraId="6A5A40D6"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2376467C"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0B7AB660" w14:textId="77777777" w:rsidR="002F584C" w:rsidRPr="00E65CC2" w:rsidRDefault="002F584C"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7DB3449B"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Direttore Tecnico</w:t>
            </w:r>
          </w:p>
        </w:tc>
      </w:tr>
    </w:tbl>
    <w:p w14:paraId="2004DBE4" w14:textId="77777777" w:rsidR="002F584C" w:rsidRPr="00E65CC2" w:rsidRDefault="002F584C" w:rsidP="00E65CC2">
      <w:pPr>
        <w:spacing w:line="360" w:lineRule="auto"/>
        <w:rPr>
          <w:rFonts w:ascii="Trebuchet MS" w:hAnsi="Trebuchet MS" w:cs="Arial"/>
          <w:sz w:val="20"/>
        </w:rPr>
      </w:pPr>
    </w:p>
    <w:p w14:paraId="75746D3A"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i/>
          <w:sz w:val="20"/>
        </w:rPr>
        <w:t>(se</w:t>
      </w:r>
      <w:r w:rsidRPr="00E65CC2">
        <w:rPr>
          <w:rFonts w:ascii="Trebuchet MS" w:hAnsi="Trebuchet MS" w:cs="Arial"/>
          <w:sz w:val="20"/>
        </w:rPr>
        <w:t xml:space="preserve"> </w:t>
      </w:r>
      <w:r w:rsidRPr="00E65CC2">
        <w:rPr>
          <w:rFonts w:ascii="Trebuchet MS" w:hAnsi="Trebuchet MS" w:cs="Arial"/>
          <w:i/>
          <w:sz w:val="20"/>
        </w:rPr>
        <w:t>società in accomandita semplice, indicare i soggetti sotto elencati)</w:t>
      </w:r>
      <w:r w:rsidRPr="00E65CC2">
        <w:rPr>
          <w:rFonts w:ascii="Trebuchet MS" w:hAnsi="Trebuchet MS" w:cs="Arial"/>
          <w:sz w:val="20"/>
        </w:rPr>
        <w:t xml:space="preserve"> </w:t>
      </w:r>
    </w:p>
    <w:tbl>
      <w:tblPr>
        <w:tblW w:w="0" w:type="auto"/>
        <w:tblInd w:w="108" w:type="dxa"/>
        <w:tblLayout w:type="fixed"/>
        <w:tblLook w:val="0000" w:firstRow="0" w:lastRow="0" w:firstColumn="0" w:lastColumn="0" w:noHBand="0" w:noVBand="0"/>
      </w:tblPr>
      <w:tblGrid>
        <w:gridCol w:w="2407"/>
        <w:gridCol w:w="2407"/>
        <w:gridCol w:w="2407"/>
        <w:gridCol w:w="2457"/>
      </w:tblGrid>
      <w:tr w:rsidR="002F584C" w:rsidRPr="00E65CC2" w14:paraId="52D8DDCA" w14:textId="77777777">
        <w:tc>
          <w:tcPr>
            <w:tcW w:w="4814" w:type="dxa"/>
            <w:gridSpan w:val="2"/>
            <w:tcBorders>
              <w:top w:val="single" w:sz="4" w:space="0" w:color="000000"/>
              <w:left w:val="single" w:sz="4" w:space="0" w:color="000000"/>
              <w:bottom w:val="single" w:sz="4" w:space="0" w:color="000000"/>
            </w:tcBorders>
            <w:shd w:val="clear" w:color="auto" w:fill="auto"/>
          </w:tcPr>
          <w:p w14:paraId="0E8F3B24"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 xml:space="preserve">Forma giuridica: società in accomandita semplice </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auto"/>
          </w:tcPr>
          <w:p w14:paraId="27DC8B4D"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anno di iscrizione: ________</w:t>
            </w:r>
          </w:p>
        </w:tc>
      </w:tr>
      <w:tr w:rsidR="002F584C" w:rsidRPr="00E65CC2" w14:paraId="6E547B82"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64C17FE6"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il socio accomandatario e il direttore tecnico sono i seguenti:</w:t>
            </w:r>
          </w:p>
        </w:tc>
      </w:tr>
      <w:tr w:rsidR="002F584C" w:rsidRPr="00E65CC2" w14:paraId="49324E1A" w14:textId="77777777">
        <w:trPr>
          <w:trHeight w:val="562"/>
        </w:trPr>
        <w:tc>
          <w:tcPr>
            <w:tcW w:w="4814" w:type="dxa"/>
            <w:gridSpan w:val="2"/>
            <w:tcBorders>
              <w:top w:val="single" w:sz="4" w:space="0" w:color="000000"/>
              <w:left w:val="single" w:sz="4" w:space="0" w:color="000000"/>
              <w:bottom w:val="single" w:sz="4" w:space="0" w:color="000000"/>
            </w:tcBorders>
            <w:shd w:val="clear" w:color="auto" w:fill="auto"/>
          </w:tcPr>
          <w:p w14:paraId="3A132C14"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Cognome e nome</w:t>
            </w:r>
          </w:p>
        </w:tc>
        <w:tc>
          <w:tcPr>
            <w:tcW w:w="2407" w:type="dxa"/>
            <w:tcBorders>
              <w:top w:val="single" w:sz="4" w:space="0" w:color="000000"/>
              <w:left w:val="single" w:sz="4" w:space="0" w:color="000000"/>
              <w:bottom w:val="single" w:sz="4" w:space="0" w:color="000000"/>
            </w:tcBorders>
            <w:shd w:val="clear" w:color="auto" w:fill="auto"/>
          </w:tcPr>
          <w:p w14:paraId="0C8ECCDE"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 xml:space="preserve">Codice fiscale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5D560CB4"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Carica ricoperta</w:t>
            </w:r>
          </w:p>
        </w:tc>
      </w:tr>
      <w:tr w:rsidR="002F584C" w:rsidRPr="00E65CC2" w14:paraId="152EB028" w14:textId="77777777">
        <w:trPr>
          <w:trHeight w:val="542"/>
        </w:trPr>
        <w:tc>
          <w:tcPr>
            <w:tcW w:w="2407" w:type="dxa"/>
            <w:tcBorders>
              <w:top w:val="single" w:sz="4" w:space="0" w:color="000000"/>
              <w:left w:val="single" w:sz="4" w:space="0" w:color="000000"/>
              <w:bottom w:val="single" w:sz="4" w:space="0" w:color="000000"/>
            </w:tcBorders>
            <w:shd w:val="clear" w:color="auto" w:fill="auto"/>
          </w:tcPr>
          <w:p w14:paraId="29EB06D3"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38719C27"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7980534A" w14:textId="77777777" w:rsidR="002F584C" w:rsidRPr="00E65CC2" w:rsidRDefault="002F584C" w:rsidP="00E65CC2">
            <w:pPr>
              <w:snapToGrid w:val="0"/>
              <w:spacing w:line="360" w:lineRule="auto"/>
              <w:rPr>
                <w:rFonts w:ascii="Trebuchet MS" w:hAnsi="Trebuchet MS" w:cs="Arial"/>
                <w:b/>
                <w:bCs/>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B0836E4"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Socio Amministratore</w:t>
            </w:r>
          </w:p>
        </w:tc>
      </w:tr>
      <w:tr w:rsidR="002F584C" w:rsidRPr="00E65CC2" w14:paraId="1C1F2C7A" w14:textId="77777777">
        <w:trPr>
          <w:trHeight w:val="563"/>
        </w:trPr>
        <w:tc>
          <w:tcPr>
            <w:tcW w:w="2407" w:type="dxa"/>
            <w:tcBorders>
              <w:top w:val="single" w:sz="4" w:space="0" w:color="000000"/>
              <w:left w:val="single" w:sz="4" w:space="0" w:color="000000"/>
              <w:bottom w:val="single" w:sz="4" w:space="0" w:color="000000"/>
            </w:tcBorders>
            <w:shd w:val="clear" w:color="auto" w:fill="auto"/>
          </w:tcPr>
          <w:p w14:paraId="3B28B484"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23A1F875"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17C56571" w14:textId="77777777" w:rsidR="002F584C" w:rsidRPr="00E65CC2" w:rsidRDefault="002F584C"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0AD157BA"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sz w:val="20"/>
              </w:rPr>
              <w:t>Direttore Tecnico</w:t>
            </w:r>
          </w:p>
        </w:tc>
      </w:tr>
    </w:tbl>
    <w:p w14:paraId="72F9F6BF" w14:textId="77777777" w:rsidR="002F584C" w:rsidRPr="00E65CC2" w:rsidRDefault="002F584C" w:rsidP="00E65CC2">
      <w:pPr>
        <w:spacing w:line="360" w:lineRule="auto"/>
        <w:rPr>
          <w:rFonts w:ascii="Trebuchet MS" w:hAnsi="Trebuchet MS" w:cs="Arial"/>
          <w:sz w:val="20"/>
        </w:rPr>
      </w:pPr>
    </w:p>
    <w:p w14:paraId="7A7BE097" w14:textId="77777777" w:rsidR="002F584C" w:rsidRPr="00E65CC2" w:rsidRDefault="002F584C" w:rsidP="00E65CC2">
      <w:pPr>
        <w:spacing w:line="360" w:lineRule="auto"/>
        <w:rPr>
          <w:rFonts w:ascii="Trebuchet MS" w:hAnsi="Trebuchet MS" w:cs="Arial"/>
          <w:sz w:val="20"/>
        </w:rPr>
      </w:pPr>
    </w:p>
    <w:p w14:paraId="7D63ED93" w14:textId="77777777" w:rsidR="002F584C" w:rsidRPr="00E65CC2" w:rsidRDefault="002F584C" w:rsidP="00E65CC2">
      <w:pPr>
        <w:spacing w:line="360" w:lineRule="auto"/>
        <w:rPr>
          <w:rFonts w:ascii="Trebuchet MS" w:hAnsi="Trebuchet MS" w:cs="Arial"/>
          <w:i/>
          <w:sz w:val="20"/>
        </w:rPr>
      </w:pPr>
      <w:r w:rsidRPr="00E65CC2">
        <w:rPr>
          <w:rFonts w:ascii="Trebuchet MS" w:hAnsi="Trebuchet MS" w:cs="Arial"/>
          <w:i/>
          <w:sz w:val="20"/>
        </w:rPr>
        <w:t xml:space="preserve">(se società di capitali e consorzi, indicare i soggetti sotto elencati) </w:t>
      </w:r>
    </w:p>
    <w:tbl>
      <w:tblPr>
        <w:tblW w:w="0" w:type="auto"/>
        <w:tblInd w:w="108" w:type="dxa"/>
        <w:tblLayout w:type="fixed"/>
        <w:tblLook w:val="0000" w:firstRow="0" w:lastRow="0" w:firstColumn="0" w:lastColumn="0" w:noHBand="0" w:noVBand="0"/>
      </w:tblPr>
      <w:tblGrid>
        <w:gridCol w:w="2407"/>
        <w:gridCol w:w="2407"/>
        <w:gridCol w:w="2407"/>
        <w:gridCol w:w="2457"/>
      </w:tblGrid>
      <w:tr w:rsidR="002F584C" w:rsidRPr="00E65CC2" w14:paraId="1219CE03" w14:textId="77777777">
        <w:tc>
          <w:tcPr>
            <w:tcW w:w="4814" w:type="dxa"/>
            <w:gridSpan w:val="2"/>
            <w:tcBorders>
              <w:top w:val="single" w:sz="4" w:space="0" w:color="000000"/>
              <w:left w:val="single" w:sz="4" w:space="0" w:color="000000"/>
              <w:bottom w:val="single" w:sz="4" w:space="0" w:color="000000"/>
            </w:tcBorders>
            <w:shd w:val="clear" w:color="auto" w:fill="auto"/>
          </w:tcPr>
          <w:p w14:paraId="7D9E0FD1"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 xml:space="preserve">Forma giuridica: </w:t>
            </w:r>
          </w:p>
        </w:tc>
        <w:tc>
          <w:tcPr>
            <w:tcW w:w="4864" w:type="dxa"/>
            <w:gridSpan w:val="2"/>
            <w:tcBorders>
              <w:top w:val="single" w:sz="4" w:space="0" w:color="000000"/>
              <w:left w:val="single" w:sz="4" w:space="0" w:color="000000"/>
              <w:bottom w:val="single" w:sz="4" w:space="0" w:color="000000"/>
              <w:right w:val="single" w:sz="4" w:space="0" w:color="000000"/>
            </w:tcBorders>
            <w:shd w:val="clear" w:color="auto" w:fill="auto"/>
          </w:tcPr>
          <w:p w14:paraId="33D1C907"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anno di iscrizione: ________</w:t>
            </w:r>
          </w:p>
        </w:tc>
      </w:tr>
      <w:tr w:rsidR="002F584C" w:rsidRPr="00E65CC2" w14:paraId="5B4191AE"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030112F9"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Durata della società:</w:t>
            </w:r>
          </w:p>
        </w:tc>
      </w:tr>
      <w:tr w:rsidR="002F584C" w:rsidRPr="00E65CC2" w14:paraId="7C28360F" w14:textId="77777777">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14:paraId="7D7E9507" w14:textId="0AB72413" w:rsidR="002F584C" w:rsidRPr="00E65CC2" w:rsidRDefault="002F584C" w:rsidP="00E65CC2">
            <w:pPr>
              <w:spacing w:after="160" w:line="360" w:lineRule="auto"/>
              <w:jc w:val="both"/>
              <w:rPr>
                <w:rFonts w:ascii="Trebuchet MS" w:hAnsi="Trebuchet MS" w:cs="Arial"/>
                <w:sz w:val="20"/>
              </w:rPr>
            </w:pPr>
            <w:r w:rsidRPr="00E65CC2">
              <w:rPr>
                <w:rFonts w:ascii="Trebuchet MS" w:hAnsi="Trebuchet MS" w:cs="Arial"/>
                <w:sz w:val="20"/>
              </w:rPr>
              <w:t xml:space="preserve">I membri del </w:t>
            </w:r>
            <w:r w:rsidR="00B22E0F" w:rsidRPr="00E65CC2">
              <w:rPr>
                <w:rFonts w:ascii="Trebuchet MS" w:hAnsi="Trebuchet MS" w:cs="Arial"/>
                <w:sz w:val="20"/>
              </w:rPr>
              <w:t>Consiglio di amministrazione</w:t>
            </w:r>
            <w:r w:rsidRPr="00E65CC2">
              <w:rPr>
                <w:rFonts w:ascii="Trebuchet MS" w:hAnsi="Trebuchet MS" w:cs="Arial"/>
                <w:sz w:val="20"/>
              </w:rPr>
              <w:t xml:space="preserv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w:t>
            </w:r>
            <w:proofErr w:type="gramStart"/>
            <w:r w:rsidRPr="00E65CC2">
              <w:rPr>
                <w:rFonts w:ascii="Trebuchet MS" w:hAnsi="Trebuchet MS" w:cs="Arial"/>
                <w:sz w:val="20"/>
              </w:rPr>
              <w:t>Codice Civile</w:t>
            </w:r>
            <w:proofErr w:type="gramEnd"/>
            <w:r w:rsidRPr="00E65CC2">
              <w:rPr>
                <w:rFonts w:ascii="Trebuchet MS" w:hAnsi="Trebuchet MS" w:cs="Arial"/>
                <w:sz w:val="20"/>
              </w:rPr>
              <w:t xml:space="preserve"> sono i seguenti soggetti:</w:t>
            </w:r>
          </w:p>
        </w:tc>
      </w:tr>
      <w:tr w:rsidR="002F584C" w:rsidRPr="00E65CC2" w14:paraId="7B85ECE2" w14:textId="77777777">
        <w:trPr>
          <w:trHeight w:val="562"/>
        </w:trPr>
        <w:tc>
          <w:tcPr>
            <w:tcW w:w="4814" w:type="dxa"/>
            <w:gridSpan w:val="2"/>
            <w:tcBorders>
              <w:top w:val="single" w:sz="4" w:space="0" w:color="000000"/>
              <w:left w:val="single" w:sz="4" w:space="0" w:color="000000"/>
              <w:bottom w:val="single" w:sz="4" w:space="0" w:color="000000"/>
            </w:tcBorders>
            <w:shd w:val="clear" w:color="auto" w:fill="auto"/>
          </w:tcPr>
          <w:p w14:paraId="2DAEDBDB"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Cognome e nome</w:t>
            </w:r>
          </w:p>
        </w:tc>
        <w:tc>
          <w:tcPr>
            <w:tcW w:w="2407" w:type="dxa"/>
            <w:tcBorders>
              <w:top w:val="single" w:sz="4" w:space="0" w:color="000000"/>
              <w:left w:val="single" w:sz="4" w:space="0" w:color="000000"/>
              <w:bottom w:val="single" w:sz="4" w:space="0" w:color="000000"/>
            </w:tcBorders>
            <w:shd w:val="clear" w:color="auto" w:fill="auto"/>
          </w:tcPr>
          <w:p w14:paraId="28352485"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 xml:space="preserve">Codice fiscale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9C6D27E"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b/>
                <w:bCs/>
                <w:sz w:val="20"/>
              </w:rPr>
              <w:t>Carica ricoperta</w:t>
            </w:r>
          </w:p>
        </w:tc>
      </w:tr>
      <w:tr w:rsidR="002F584C" w:rsidRPr="00E65CC2" w14:paraId="7E723439" w14:textId="77777777">
        <w:trPr>
          <w:trHeight w:val="542"/>
        </w:trPr>
        <w:tc>
          <w:tcPr>
            <w:tcW w:w="2407" w:type="dxa"/>
            <w:tcBorders>
              <w:top w:val="single" w:sz="4" w:space="0" w:color="000000"/>
              <w:left w:val="single" w:sz="4" w:space="0" w:color="000000"/>
              <w:bottom w:val="single" w:sz="4" w:space="0" w:color="000000"/>
            </w:tcBorders>
            <w:shd w:val="clear" w:color="auto" w:fill="auto"/>
          </w:tcPr>
          <w:p w14:paraId="5BDD9462"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5E925E39"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30359CC1" w14:textId="77777777" w:rsidR="002F584C" w:rsidRPr="00E65CC2" w:rsidRDefault="002F584C" w:rsidP="00E65CC2">
            <w:pPr>
              <w:snapToGrid w:val="0"/>
              <w:spacing w:line="360" w:lineRule="auto"/>
              <w:rPr>
                <w:rFonts w:ascii="Trebuchet MS" w:hAnsi="Trebuchet MS" w:cs="Arial"/>
                <w:b/>
                <w:bCs/>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13CB6F1C" w14:textId="77777777" w:rsidR="002F584C" w:rsidRPr="00E65CC2" w:rsidRDefault="002F584C" w:rsidP="00E65CC2">
            <w:pPr>
              <w:snapToGrid w:val="0"/>
              <w:spacing w:line="360" w:lineRule="auto"/>
              <w:jc w:val="center"/>
              <w:rPr>
                <w:rFonts w:ascii="Trebuchet MS" w:hAnsi="Trebuchet MS" w:cs="Arial"/>
                <w:b/>
                <w:bCs/>
                <w:sz w:val="20"/>
              </w:rPr>
            </w:pPr>
          </w:p>
        </w:tc>
      </w:tr>
      <w:tr w:rsidR="002F584C" w:rsidRPr="00E65CC2" w14:paraId="37899D4C" w14:textId="77777777">
        <w:trPr>
          <w:trHeight w:val="563"/>
        </w:trPr>
        <w:tc>
          <w:tcPr>
            <w:tcW w:w="2407" w:type="dxa"/>
            <w:tcBorders>
              <w:top w:val="single" w:sz="4" w:space="0" w:color="000000"/>
              <w:left w:val="single" w:sz="4" w:space="0" w:color="000000"/>
              <w:bottom w:val="single" w:sz="4" w:space="0" w:color="000000"/>
            </w:tcBorders>
            <w:shd w:val="clear" w:color="auto" w:fill="auto"/>
          </w:tcPr>
          <w:p w14:paraId="7E4A719A" w14:textId="77777777" w:rsidR="002F584C" w:rsidRPr="00E65CC2" w:rsidRDefault="002F584C" w:rsidP="00E65CC2">
            <w:pPr>
              <w:snapToGrid w:val="0"/>
              <w:spacing w:line="360" w:lineRule="auto"/>
              <w:rPr>
                <w:rFonts w:ascii="Trebuchet MS" w:hAnsi="Trebuchet MS" w:cs="Arial"/>
                <w:b/>
                <w:bCs/>
                <w:sz w:val="20"/>
              </w:rPr>
            </w:pPr>
          </w:p>
        </w:tc>
        <w:tc>
          <w:tcPr>
            <w:tcW w:w="2407" w:type="dxa"/>
            <w:tcBorders>
              <w:top w:val="single" w:sz="4" w:space="0" w:color="000000"/>
              <w:left w:val="single" w:sz="4" w:space="0" w:color="000000"/>
              <w:bottom w:val="single" w:sz="4" w:space="0" w:color="000000"/>
            </w:tcBorders>
            <w:shd w:val="clear" w:color="auto" w:fill="auto"/>
          </w:tcPr>
          <w:p w14:paraId="08F52DBD" w14:textId="77777777" w:rsidR="002F584C" w:rsidRPr="00E65CC2" w:rsidRDefault="002F584C"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40E86AD3" w14:textId="77777777" w:rsidR="002F584C" w:rsidRPr="00E65CC2" w:rsidRDefault="002F584C"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2F56FF37" w14:textId="77777777" w:rsidR="002F584C" w:rsidRPr="00E65CC2" w:rsidRDefault="002F584C" w:rsidP="00E65CC2">
            <w:pPr>
              <w:snapToGrid w:val="0"/>
              <w:spacing w:line="360" w:lineRule="auto"/>
              <w:jc w:val="center"/>
              <w:rPr>
                <w:rFonts w:ascii="Trebuchet MS" w:hAnsi="Trebuchet MS" w:cs="Arial"/>
                <w:sz w:val="20"/>
              </w:rPr>
            </w:pPr>
          </w:p>
        </w:tc>
      </w:tr>
    </w:tbl>
    <w:p w14:paraId="35644EEB" w14:textId="77777777" w:rsidR="002F584C" w:rsidRPr="00E65CC2" w:rsidRDefault="002F584C" w:rsidP="00E65CC2">
      <w:pPr>
        <w:spacing w:line="360" w:lineRule="auto"/>
        <w:rPr>
          <w:rFonts w:ascii="Trebuchet MS" w:hAnsi="Trebuchet MS" w:cs="Arial"/>
          <w:sz w:val="20"/>
        </w:rPr>
      </w:pPr>
    </w:p>
    <w:p w14:paraId="64344CD5"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d) che gli amministratori della persona giuridica socio unico dell’operatore economico non versano in alcuna delle cause di esclusione di cui all</w:t>
      </w:r>
      <w:r w:rsidR="008E379B" w:rsidRPr="00E65CC2">
        <w:rPr>
          <w:rFonts w:ascii="Trebuchet MS" w:hAnsi="Trebuchet MS" w:cs="Arial"/>
          <w:sz w:val="20"/>
        </w:rPr>
        <w:t>’art</w:t>
      </w:r>
      <w:r w:rsidR="004A6953" w:rsidRPr="00E65CC2">
        <w:rPr>
          <w:rFonts w:ascii="Trebuchet MS" w:hAnsi="Trebuchet MS" w:cs="Arial"/>
          <w:sz w:val="20"/>
        </w:rPr>
        <w:t>.</w:t>
      </w:r>
      <w:r w:rsidR="008E379B" w:rsidRPr="00E65CC2">
        <w:rPr>
          <w:rFonts w:ascii="Trebuchet MS" w:hAnsi="Trebuchet MS" w:cs="Arial"/>
          <w:sz w:val="20"/>
        </w:rPr>
        <w:t xml:space="preserve"> 94 del D.Lgs</w:t>
      </w:r>
      <w:r w:rsidR="004A6953" w:rsidRPr="00E65CC2">
        <w:rPr>
          <w:rFonts w:ascii="Trebuchet MS" w:hAnsi="Trebuchet MS" w:cs="Arial"/>
          <w:sz w:val="20"/>
        </w:rPr>
        <w:t xml:space="preserve">. n. </w:t>
      </w:r>
      <w:r w:rsidR="008E379B" w:rsidRPr="00E65CC2">
        <w:rPr>
          <w:rFonts w:ascii="Trebuchet MS" w:hAnsi="Trebuchet MS" w:cs="Arial"/>
          <w:sz w:val="20"/>
        </w:rPr>
        <w:t>36/2023;</w:t>
      </w:r>
    </w:p>
    <w:p w14:paraId="457481D0" w14:textId="77777777" w:rsidR="002F584C" w:rsidRPr="00E65CC2" w:rsidRDefault="002F584C" w:rsidP="00E65CC2">
      <w:pPr>
        <w:pStyle w:val="Rientrocorpodeltesto21"/>
        <w:widowControl w:val="0"/>
        <w:spacing w:after="120" w:line="360" w:lineRule="auto"/>
        <w:rPr>
          <w:rFonts w:ascii="Trebuchet MS" w:hAnsi="Trebuchet MS"/>
          <w:sz w:val="20"/>
        </w:rPr>
      </w:pPr>
    </w:p>
    <w:p w14:paraId="21A4DAC3"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e) di:</w:t>
      </w:r>
      <w:r w:rsidR="004A6953" w:rsidRPr="00E65CC2">
        <w:rPr>
          <w:rFonts w:ascii="Trebuchet MS" w:hAnsi="Trebuchet MS" w:cs="Arial"/>
          <w:sz w:val="20"/>
        </w:rPr>
        <w:t xml:space="preserve"> </w:t>
      </w:r>
      <w:r w:rsidR="008E379B" w:rsidRPr="00E65CC2">
        <w:rPr>
          <w:rFonts w:ascii="Trebuchet MS" w:hAnsi="Trebuchet MS" w:cs="Arial"/>
          <w:sz w:val="20"/>
        </w:rPr>
        <w:fldChar w:fldCharType="begin">
          <w:ffData>
            <w:name w:val="Check3"/>
            <w:enabled/>
            <w:calcOnExit w:val="0"/>
            <w:checkBox>
              <w:sizeAuto/>
              <w:default w:val="0"/>
            </w:checkBox>
          </w:ffData>
        </w:fldChar>
      </w:r>
      <w:r w:rsidR="008E379B" w:rsidRPr="00E65CC2">
        <w:rPr>
          <w:rFonts w:ascii="Trebuchet MS" w:hAnsi="Trebuchet MS" w:cs="Arial"/>
          <w:sz w:val="20"/>
        </w:rPr>
        <w:instrText xml:space="preserve"> FORMCHECKBOX </w:instrText>
      </w:r>
      <w:r w:rsidR="008E379B" w:rsidRPr="00E65CC2">
        <w:rPr>
          <w:rFonts w:ascii="Trebuchet MS" w:hAnsi="Trebuchet MS" w:cs="Arial"/>
          <w:sz w:val="20"/>
        </w:rPr>
      </w:r>
      <w:r w:rsidR="008E379B" w:rsidRPr="00E65CC2">
        <w:rPr>
          <w:rFonts w:ascii="Trebuchet MS" w:hAnsi="Trebuchet MS" w:cs="Arial"/>
          <w:sz w:val="20"/>
        </w:rPr>
        <w:fldChar w:fldCharType="separate"/>
      </w:r>
      <w:r w:rsidR="008E379B" w:rsidRPr="00E65CC2">
        <w:rPr>
          <w:rFonts w:ascii="Trebuchet MS" w:hAnsi="Trebuchet MS" w:cs="Arial"/>
          <w:sz w:val="20"/>
        </w:rPr>
        <w:fldChar w:fldCharType="end"/>
      </w:r>
      <w:r w:rsidRPr="00E65CC2">
        <w:rPr>
          <w:rFonts w:ascii="Trebuchet MS" w:hAnsi="Trebuchet MS" w:cs="Arial"/>
          <w:sz w:val="20"/>
        </w:rPr>
        <w:t xml:space="preserve"> essere </w:t>
      </w:r>
      <w:r w:rsidR="008E379B" w:rsidRPr="00E65CC2">
        <w:rPr>
          <w:rFonts w:ascii="Trebuchet MS" w:hAnsi="Trebuchet MS" w:cs="Arial"/>
          <w:sz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4C692848" w14:textId="77777777" w:rsidR="002F584C" w:rsidRPr="00E65CC2" w:rsidRDefault="008E379B" w:rsidP="00E65CC2">
      <w:pPr>
        <w:spacing w:line="360" w:lineRule="auto"/>
        <w:rPr>
          <w:rFonts w:ascii="Trebuchet MS" w:hAnsi="Trebuchet MS" w:cs="Arial"/>
          <w:b/>
          <w:sz w:val="20"/>
        </w:rPr>
      </w:pPr>
      <w:r w:rsidRPr="00E65CC2">
        <w:rPr>
          <w:rFonts w:ascii="Trebuchet MS" w:hAnsi="Trebuchet MS" w:cs="Arial"/>
          <w:b/>
          <w:i/>
          <w:iCs/>
          <w:sz w:val="20"/>
          <w:highlight w:val="white"/>
        </w:rPr>
        <w:t>oppure</w:t>
      </w:r>
    </w:p>
    <w:p w14:paraId="793B29E5" w14:textId="77777777" w:rsidR="008E379B" w:rsidRPr="00E65CC2" w:rsidRDefault="008E379B" w:rsidP="00E65CC2">
      <w:pPr>
        <w:spacing w:line="360" w:lineRule="auto"/>
        <w:jc w:val="both"/>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di </w:t>
      </w:r>
      <w:r w:rsidR="002F584C" w:rsidRPr="00E65CC2">
        <w:rPr>
          <w:rFonts w:ascii="Trebuchet MS" w:hAnsi="Trebuchet MS" w:cs="Arial"/>
          <w:sz w:val="20"/>
        </w:rPr>
        <w:t xml:space="preserve"> non essere </w:t>
      </w:r>
      <w:r w:rsidRPr="00E65CC2">
        <w:rPr>
          <w:rFonts w:ascii="Trebuchet MS" w:hAnsi="Trebuchet MS" w:cs="Arial"/>
          <w:sz w:val="20"/>
        </w:rPr>
        <w:t xml:space="preserve">una micro, piccola o media impresa, come definita dall’articolo 2 dell’allegato alla Raccomandazione della Commissione europea 2003/361/CE del 6 maggio 2003 (G.U.U.E. n. L 124 del 20 </w:t>
      </w:r>
      <w:r w:rsidRPr="00E65CC2">
        <w:rPr>
          <w:rFonts w:ascii="Trebuchet MS" w:hAnsi="Trebuchet MS" w:cs="Arial"/>
          <w:sz w:val="20"/>
        </w:rPr>
        <w:lastRenderedPageBreak/>
        <w:t>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14:paraId="6DC32AED" w14:textId="77777777" w:rsidR="008E379B" w:rsidRPr="00E65CC2" w:rsidRDefault="008E379B" w:rsidP="00E65CC2">
      <w:pPr>
        <w:spacing w:line="360" w:lineRule="auto"/>
        <w:jc w:val="both"/>
        <w:rPr>
          <w:rFonts w:ascii="Trebuchet MS" w:hAnsi="Trebuchet MS" w:cs="Arial"/>
          <w:sz w:val="20"/>
        </w:rPr>
      </w:pPr>
    </w:p>
    <w:p w14:paraId="7352C64C" w14:textId="77777777" w:rsidR="002F584C" w:rsidRPr="00E65CC2" w:rsidRDefault="002F584C" w:rsidP="00E65CC2">
      <w:pPr>
        <w:spacing w:line="360" w:lineRule="auto"/>
        <w:rPr>
          <w:rFonts w:ascii="Trebuchet MS" w:hAnsi="Trebuchet MS" w:cs="Arial"/>
          <w:sz w:val="20"/>
        </w:rPr>
      </w:pPr>
    </w:p>
    <w:p w14:paraId="498E49B8" w14:textId="77777777" w:rsidR="00412504" w:rsidRPr="00E65CC2" w:rsidRDefault="00412504" w:rsidP="00E65CC2">
      <w:pPr>
        <w:spacing w:line="360" w:lineRule="auto"/>
        <w:rPr>
          <w:rFonts w:ascii="Trebuchet MS" w:hAnsi="Trebuchet MS" w:cs="Arial"/>
          <w:b/>
          <w:i/>
          <w:sz w:val="20"/>
        </w:rPr>
      </w:pPr>
      <w:r w:rsidRPr="00E65CC2">
        <w:rPr>
          <w:rFonts w:ascii="Trebuchet MS" w:hAnsi="Trebuchet MS" w:cs="Arial"/>
          <w:b/>
          <w:i/>
          <w:sz w:val="20"/>
        </w:rPr>
        <w:t xml:space="preserve"> [Cause di esclusione automatica]</w:t>
      </w:r>
    </w:p>
    <w:p w14:paraId="72AEF846" w14:textId="77777777" w:rsidR="002F584C" w:rsidRPr="00E65CC2" w:rsidRDefault="00B93C4A" w:rsidP="00E65CC2">
      <w:pPr>
        <w:spacing w:line="360" w:lineRule="auto"/>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w:t>
      </w:r>
      <w:r w:rsidR="002F584C" w:rsidRPr="00E65CC2">
        <w:rPr>
          <w:rFonts w:ascii="Trebuchet MS" w:hAnsi="Trebuchet MS" w:cs="Arial"/>
          <w:sz w:val="20"/>
        </w:rPr>
        <w:t>In ordine ai requisiti di cui all’art. 94 del D.</w:t>
      </w:r>
      <w:r w:rsidR="004A6953" w:rsidRPr="00E65CC2">
        <w:rPr>
          <w:rFonts w:ascii="Trebuchet MS" w:hAnsi="Trebuchet MS" w:cs="Arial"/>
          <w:sz w:val="20"/>
        </w:rPr>
        <w:t>Lgs</w:t>
      </w:r>
      <w:r w:rsidR="002F584C" w:rsidRPr="00E65CC2">
        <w:rPr>
          <w:rFonts w:ascii="Trebuchet MS" w:hAnsi="Trebuchet MS" w:cs="Arial"/>
          <w:sz w:val="20"/>
        </w:rPr>
        <w:t xml:space="preserve">. </w:t>
      </w:r>
      <w:r w:rsidR="004A6953" w:rsidRPr="00E65CC2">
        <w:rPr>
          <w:rFonts w:ascii="Trebuchet MS" w:hAnsi="Trebuchet MS" w:cs="Arial"/>
          <w:sz w:val="20"/>
        </w:rPr>
        <w:t xml:space="preserve">n. </w:t>
      </w:r>
      <w:r w:rsidR="002F584C" w:rsidRPr="00E65CC2">
        <w:rPr>
          <w:rFonts w:ascii="Trebuchet MS" w:hAnsi="Trebuchet MS" w:cs="Arial"/>
          <w:sz w:val="20"/>
        </w:rPr>
        <w:t xml:space="preserve">36/2023 </w:t>
      </w:r>
    </w:p>
    <w:p w14:paraId="3D778CDE" w14:textId="77777777" w:rsidR="002F584C" w:rsidRPr="00E65CC2" w:rsidRDefault="002F584C" w:rsidP="00E65CC2">
      <w:pPr>
        <w:spacing w:line="360" w:lineRule="auto"/>
        <w:rPr>
          <w:rFonts w:ascii="Trebuchet MS" w:hAnsi="Trebuchet MS" w:cs="Arial"/>
          <w:sz w:val="20"/>
        </w:rPr>
      </w:pPr>
    </w:p>
    <w:p w14:paraId="2E63E8CE"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DICHIARA</w:t>
      </w:r>
    </w:p>
    <w:p w14:paraId="49E6FD9A" w14:textId="77777777" w:rsidR="002F584C" w:rsidRPr="00E65CC2" w:rsidRDefault="002F584C" w:rsidP="00E65CC2">
      <w:pPr>
        <w:spacing w:line="360" w:lineRule="auto"/>
        <w:rPr>
          <w:rFonts w:ascii="Trebuchet MS" w:hAnsi="Trebuchet MS" w:cs="Arial"/>
          <w:b/>
          <w:bCs/>
          <w:sz w:val="20"/>
        </w:rPr>
      </w:pPr>
    </w:p>
    <w:p w14:paraId="3D9BE3D3"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f) che, con riferimento al sottoscritto dichiarante, ai soggetti indicati al comma 3 dell’art. 94 del D.Lgs</w:t>
      </w:r>
      <w:r w:rsidR="004A6953" w:rsidRPr="00E65CC2">
        <w:rPr>
          <w:rFonts w:ascii="Trebuchet MS" w:hAnsi="Trebuchet MS" w:cs="Arial"/>
          <w:sz w:val="20"/>
        </w:rPr>
        <w:t>. n.</w:t>
      </w:r>
      <w:r w:rsidRPr="00E65CC2">
        <w:rPr>
          <w:rFonts w:ascii="Trebuchet MS" w:hAnsi="Trebuchet MS" w:cs="Arial"/>
          <w:sz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07FD831" w14:textId="77777777" w:rsidR="002F584C" w:rsidRPr="00E65CC2" w:rsidRDefault="002F584C" w:rsidP="00E65CC2">
      <w:pPr>
        <w:spacing w:line="360" w:lineRule="auto"/>
        <w:rPr>
          <w:rFonts w:ascii="Trebuchet MS" w:hAnsi="Trebuchet MS" w:cs="Arial"/>
          <w:sz w:val="20"/>
        </w:rPr>
      </w:pPr>
    </w:p>
    <w:p w14:paraId="63958EAA"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 xml:space="preserve">g) che, con riferimento al sottoscritto dichiarante e ai soggetti indicati al comma 3 dell’art. 94 del D.Lgs. </w:t>
      </w:r>
      <w:r w:rsidR="004A6953" w:rsidRPr="00E65CC2">
        <w:rPr>
          <w:rFonts w:ascii="Trebuchet MS" w:hAnsi="Trebuchet MS" w:cs="Arial"/>
          <w:sz w:val="20"/>
        </w:rPr>
        <w:t xml:space="preserve">n. </w:t>
      </w:r>
      <w:r w:rsidRPr="00E65CC2">
        <w:rPr>
          <w:rFonts w:ascii="Trebuchet MS" w:hAnsi="Trebuchet MS" w:cs="Arial"/>
          <w:sz w:val="20"/>
        </w:rPr>
        <w:t xml:space="preserve">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D.lgs. 159 del 2011 </w:t>
      </w:r>
      <w:r w:rsidR="00FF43AE" w:rsidRPr="00E65CC2">
        <w:rPr>
          <w:rFonts w:ascii="Trebuchet MS" w:hAnsi="Trebuchet MS" w:cs="Arial"/>
          <w:sz w:val="20"/>
        </w:rPr>
        <w:t>non opera se, entro la data dell’aggiudicazione, l’impresa sia stata ammessa al controllo giudiziario ai sensi dell’art. 34-bis del medesimo Codice;</w:t>
      </w:r>
    </w:p>
    <w:p w14:paraId="7B8EF8CE" w14:textId="77777777" w:rsidR="002F584C" w:rsidRPr="00E65CC2" w:rsidRDefault="002F584C" w:rsidP="00E65CC2">
      <w:pPr>
        <w:spacing w:line="360" w:lineRule="auto"/>
        <w:rPr>
          <w:rFonts w:ascii="Trebuchet MS" w:hAnsi="Trebuchet MS" w:cs="Arial"/>
          <w:sz w:val="20"/>
        </w:rPr>
      </w:pPr>
    </w:p>
    <w:p w14:paraId="36EBEA00"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h) di non versare in alcuna delle cause di esclusione di cui al comma 5 dell’articolo 94 del D.</w:t>
      </w:r>
      <w:r w:rsidR="00E06B9C" w:rsidRPr="00E65CC2">
        <w:rPr>
          <w:rFonts w:ascii="Trebuchet MS" w:hAnsi="Trebuchet MS" w:cs="Arial"/>
          <w:sz w:val="20"/>
        </w:rPr>
        <w:t>Lgs</w:t>
      </w:r>
      <w:r w:rsidRPr="00E65CC2">
        <w:rPr>
          <w:rFonts w:ascii="Trebuchet MS" w:hAnsi="Trebuchet MS" w:cs="Arial"/>
          <w:sz w:val="20"/>
        </w:rPr>
        <w:t>.</w:t>
      </w:r>
      <w:r w:rsidR="00E06B9C" w:rsidRPr="00E65CC2">
        <w:rPr>
          <w:rFonts w:ascii="Trebuchet MS" w:hAnsi="Trebuchet MS" w:cs="Arial"/>
          <w:sz w:val="20"/>
        </w:rPr>
        <w:t xml:space="preserve"> n.</w:t>
      </w:r>
      <w:r w:rsidRPr="00E65CC2">
        <w:rPr>
          <w:rFonts w:ascii="Trebuchet MS" w:hAnsi="Trebuchet MS" w:cs="Arial"/>
          <w:sz w:val="20"/>
        </w:rPr>
        <w:t xml:space="preserve"> 36/2023, laddove applicabili, cui si rinvia e che si intende qui per ripetuto e trascritto;</w:t>
      </w:r>
    </w:p>
    <w:p w14:paraId="137CE2E3" w14:textId="77777777" w:rsidR="002F584C" w:rsidRPr="00E65CC2" w:rsidRDefault="002F584C" w:rsidP="00E65CC2">
      <w:pPr>
        <w:spacing w:line="360" w:lineRule="auto"/>
        <w:rPr>
          <w:rFonts w:ascii="Trebuchet MS" w:hAnsi="Trebuchet MS" w:cs="Arial"/>
          <w:sz w:val="20"/>
        </w:rPr>
      </w:pPr>
    </w:p>
    <w:p w14:paraId="3918CC9F"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 xml:space="preserve">i) che, ai sensi dell’articolo 94, comma 6, del D.Lgs. </w:t>
      </w:r>
      <w:r w:rsidR="00E06B9C" w:rsidRPr="00E65CC2">
        <w:rPr>
          <w:rFonts w:ascii="Trebuchet MS" w:hAnsi="Trebuchet MS" w:cs="Arial"/>
          <w:sz w:val="20"/>
        </w:rPr>
        <w:t xml:space="preserve">n. </w:t>
      </w:r>
      <w:r w:rsidRPr="00E65CC2">
        <w:rPr>
          <w:rFonts w:ascii="Trebuchet MS" w:hAnsi="Trebuchet MS" w:cs="Arial"/>
          <w:sz w:val="20"/>
        </w:rPr>
        <w:t>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E06B9C" w:rsidRPr="00E65CC2">
        <w:rPr>
          <w:rFonts w:ascii="Trebuchet MS" w:hAnsi="Trebuchet MS" w:cs="Arial"/>
          <w:sz w:val="20"/>
        </w:rPr>
        <w:t>Lgs</w:t>
      </w:r>
      <w:r w:rsidRPr="00E65CC2">
        <w:rPr>
          <w:rFonts w:ascii="Trebuchet MS" w:hAnsi="Trebuchet MS" w:cs="Arial"/>
          <w:sz w:val="20"/>
        </w:rPr>
        <w:t xml:space="preserve">. </w:t>
      </w:r>
      <w:r w:rsidR="00E06B9C" w:rsidRPr="00E65CC2">
        <w:rPr>
          <w:rFonts w:ascii="Trebuchet MS" w:hAnsi="Trebuchet MS" w:cs="Arial"/>
          <w:sz w:val="20"/>
        </w:rPr>
        <w:t xml:space="preserve">n. </w:t>
      </w:r>
      <w:r w:rsidRPr="00E65CC2">
        <w:rPr>
          <w:rFonts w:ascii="Trebuchet MS" w:hAnsi="Trebuchet MS" w:cs="Arial"/>
          <w:sz w:val="20"/>
        </w:rPr>
        <w:t>36/2023).</w:t>
      </w:r>
    </w:p>
    <w:p w14:paraId="076EC569" w14:textId="77777777" w:rsidR="00412504" w:rsidRPr="00E65CC2" w:rsidRDefault="00412504" w:rsidP="00E65CC2">
      <w:pPr>
        <w:spacing w:line="360" w:lineRule="auto"/>
        <w:rPr>
          <w:rFonts w:ascii="Trebuchet MS" w:hAnsi="Trebuchet MS" w:cs="Arial"/>
          <w:b/>
          <w:i/>
          <w:sz w:val="20"/>
        </w:rPr>
      </w:pPr>
      <w:r w:rsidRPr="00E65CC2">
        <w:rPr>
          <w:rFonts w:ascii="Trebuchet MS" w:hAnsi="Trebuchet MS" w:cs="Arial"/>
          <w:b/>
          <w:i/>
          <w:sz w:val="20"/>
        </w:rPr>
        <w:t>[Cause di esclusione non automatica]</w:t>
      </w:r>
    </w:p>
    <w:p w14:paraId="3F97F1DC" w14:textId="77777777" w:rsidR="002F584C" w:rsidRPr="00E65CC2" w:rsidRDefault="00B25C01" w:rsidP="00E65CC2">
      <w:pPr>
        <w:spacing w:line="360" w:lineRule="auto"/>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w:t>
      </w:r>
      <w:r w:rsidR="002F584C" w:rsidRPr="00E65CC2">
        <w:rPr>
          <w:rFonts w:ascii="Trebuchet MS" w:hAnsi="Trebuchet MS" w:cs="Arial"/>
          <w:sz w:val="20"/>
        </w:rPr>
        <w:t>In ordine ai requisiti di cui all’art. 95 del D.</w:t>
      </w:r>
      <w:r w:rsidR="00E06B9C" w:rsidRPr="00E65CC2">
        <w:rPr>
          <w:rFonts w:ascii="Trebuchet MS" w:hAnsi="Trebuchet MS" w:cs="Arial"/>
          <w:sz w:val="20"/>
        </w:rPr>
        <w:t>Lgs</w:t>
      </w:r>
      <w:r w:rsidR="002F584C" w:rsidRPr="00E65CC2">
        <w:rPr>
          <w:rFonts w:ascii="Trebuchet MS" w:hAnsi="Trebuchet MS" w:cs="Arial"/>
          <w:sz w:val="20"/>
        </w:rPr>
        <w:t xml:space="preserve">. </w:t>
      </w:r>
      <w:r w:rsidR="00E06B9C" w:rsidRPr="00E65CC2">
        <w:rPr>
          <w:rFonts w:ascii="Trebuchet MS" w:hAnsi="Trebuchet MS" w:cs="Arial"/>
          <w:sz w:val="20"/>
        </w:rPr>
        <w:t xml:space="preserve">n. </w:t>
      </w:r>
      <w:r w:rsidR="002F584C" w:rsidRPr="00E65CC2">
        <w:rPr>
          <w:rFonts w:ascii="Trebuchet MS" w:hAnsi="Trebuchet MS" w:cs="Arial"/>
          <w:sz w:val="20"/>
        </w:rPr>
        <w:t xml:space="preserve">36/2023, </w:t>
      </w:r>
    </w:p>
    <w:p w14:paraId="43265EE9" w14:textId="77777777" w:rsidR="002F584C" w:rsidRPr="00E65CC2" w:rsidRDefault="002F584C" w:rsidP="00E65CC2">
      <w:pPr>
        <w:spacing w:line="360" w:lineRule="auto"/>
        <w:rPr>
          <w:rFonts w:ascii="Trebuchet MS" w:hAnsi="Trebuchet MS" w:cs="Arial"/>
          <w:sz w:val="20"/>
        </w:rPr>
      </w:pPr>
    </w:p>
    <w:p w14:paraId="3213F041"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DICHIARA</w:t>
      </w:r>
    </w:p>
    <w:p w14:paraId="41F4BEC3" w14:textId="77777777" w:rsidR="002F584C" w:rsidRPr="00E65CC2" w:rsidRDefault="002F584C" w:rsidP="00E65CC2">
      <w:pPr>
        <w:spacing w:line="360" w:lineRule="auto"/>
        <w:jc w:val="both"/>
        <w:rPr>
          <w:rFonts w:ascii="Trebuchet MS" w:hAnsi="Trebuchet MS" w:cs="Arial"/>
          <w:b/>
          <w:bCs/>
          <w:sz w:val="20"/>
        </w:rPr>
      </w:pPr>
    </w:p>
    <w:p w14:paraId="65470DD0"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l) che l’operatore economico non versa in alcuna delle possibili cause di esclusione di cui al comma 1 dell’articolo 95 del D.</w:t>
      </w:r>
      <w:r w:rsidR="00E06B9C" w:rsidRPr="00E65CC2">
        <w:rPr>
          <w:rFonts w:ascii="Trebuchet MS" w:hAnsi="Trebuchet MS" w:cs="Arial"/>
          <w:sz w:val="20"/>
        </w:rPr>
        <w:t>Lgs</w:t>
      </w:r>
      <w:r w:rsidRPr="00E65CC2">
        <w:rPr>
          <w:rFonts w:ascii="Trebuchet MS" w:hAnsi="Trebuchet MS" w:cs="Arial"/>
          <w:sz w:val="20"/>
        </w:rPr>
        <w:t xml:space="preserve">. </w:t>
      </w:r>
      <w:r w:rsidR="00E06B9C" w:rsidRPr="00E65CC2">
        <w:rPr>
          <w:rFonts w:ascii="Trebuchet MS" w:hAnsi="Trebuchet MS" w:cs="Arial"/>
          <w:sz w:val="20"/>
        </w:rPr>
        <w:t xml:space="preserve">n. </w:t>
      </w:r>
      <w:r w:rsidRPr="00E65CC2">
        <w:rPr>
          <w:rFonts w:ascii="Trebuchet MS" w:hAnsi="Trebuchet MS" w:cs="Arial"/>
          <w:sz w:val="20"/>
        </w:rPr>
        <w:t>36/2023, laddove applicabili, cui si rinvia e che si intende qui per ripetuto e trascritto, anche tenuto conto di quanto disposto all’art. 98 dello stesso D.</w:t>
      </w:r>
      <w:r w:rsidR="00E06B9C" w:rsidRPr="00E65CC2">
        <w:rPr>
          <w:rFonts w:ascii="Trebuchet MS" w:hAnsi="Trebuchet MS" w:cs="Arial"/>
          <w:sz w:val="20"/>
        </w:rPr>
        <w:t>Lgs</w:t>
      </w:r>
      <w:r w:rsidRPr="00E65CC2">
        <w:rPr>
          <w:rFonts w:ascii="Trebuchet MS" w:hAnsi="Trebuchet MS" w:cs="Arial"/>
          <w:sz w:val="20"/>
        </w:rPr>
        <w:t xml:space="preserve">. </w:t>
      </w:r>
      <w:r w:rsidR="00E06B9C" w:rsidRPr="00E65CC2">
        <w:rPr>
          <w:rFonts w:ascii="Trebuchet MS" w:hAnsi="Trebuchet MS" w:cs="Arial"/>
          <w:sz w:val="20"/>
        </w:rPr>
        <w:t xml:space="preserve">n. </w:t>
      </w:r>
      <w:r w:rsidRPr="00E65CC2">
        <w:rPr>
          <w:rFonts w:ascii="Trebuchet MS" w:hAnsi="Trebuchet MS" w:cs="Arial"/>
          <w:sz w:val="20"/>
        </w:rPr>
        <w:t>36/2023;</w:t>
      </w:r>
    </w:p>
    <w:p w14:paraId="71E9CFA2" w14:textId="77777777" w:rsidR="002F584C" w:rsidRPr="00E65CC2" w:rsidRDefault="002F584C" w:rsidP="00E65CC2">
      <w:pPr>
        <w:spacing w:line="360" w:lineRule="auto"/>
        <w:rPr>
          <w:rFonts w:ascii="Trebuchet MS" w:hAnsi="Trebuchet MS" w:cs="Arial"/>
          <w:sz w:val="20"/>
        </w:rPr>
      </w:pPr>
    </w:p>
    <w:p w14:paraId="31CF6959" w14:textId="77777777" w:rsidR="002F584C" w:rsidRPr="00E65CC2" w:rsidRDefault="002F584C" w:rsidP="00E65CC2">
      <w:pPr>
        <w:spacing w:line="360" w:lineRule="auto"/>
        <w:jc w:val="both"/>
        <w:rPr>
          <w:rFonts w:ascii="Trebuchet MS" w:hAnsi="Trebuchet MS" w:cs="Arial"/>
          <w:sz w:val="20"/>
        </w:rPr>
      </w:pPr>
      <w:r w:rsidRPr="00E65CC2">
        <w:rPr>
          <w:rFonts w:ascii="Trebuchet MS" w:hAnsi="Trebuchet MS" w:cs="Arial"/>
          <w:sz w:val="20"/>
        </w:rPr>
        <w:t>m)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w:t>
      </w:r>
      <w:r w:rsidR="00E06B9C" w:rsidRPr="00E65CC2">
        <w:rPr>
          <w:rFonts w:ascii="Trebuchet MS" w:hAnsi="Trebuchet MS" w:cs="Arial"/>
          <w:sz w:val="20"/>
        </w:rPr>
        <w:t>Lgs</w:t>
      </w:r>
      <w:r w:rsidRPr="00E65CC2">
        <w:rPr>
          <w:rFonts w:ascii="Trebuchet MS" w:hAnsi="Trebuchet MS" w:cs="Arial"/>
          <w:sz w:val="20"/>
        </w:rPr>
        <w:t xml:space="preserve">. </w:t>
      </w:r>
      <w:r w:rsidR="00E06B9C" w:rsidRPr="00E65CC2">
        <w:rPr>
          <w:rFonts w:ascii="Trebuchet MS" w:hAnsi="Trebuchet MS" w:cs="Arial"/>
          <w:sz w:val="20"/>
        </w:rPr>
        <w:t xml:space="preserve">n. </w:t>
      </w:r>
      <w:r w:rsidRPr="00E65CC2">
        <w:rPr>
          <w:rFonts w:ascii="Trebuchet MS" w:hAnsi="Trebuchet MS" w:cs="Arial"/>
          <w:sz w:val="20"/>
        </w:rPr>
        <w:t>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093998" w14:textId="77777777" w:rsidR="002F584C" w:rsidRPr="00E65CC2" w:rsidRDefault="002F584C" w:rsidP="00E65CC2">
      <w:pPr>
        <w:spacing w:line="360" w:lineRule="auto"/>
        <w:jc w:val="both"/>
        <w:rPr>
          <w:rFonts w:ascii="Trebuchet MS" w:hAnsi="Trebuchet MS" w:cs="Arial"/>
          <w:sz w:val="20"/>
        </w:rPr>
      </w:pPr>
    </w:p>
    <w:p w14:paraId="65F37A3F" w14:textId="77777777" w:rsidR="00412504" w:rsidRPr="00E65CC2" w:rsidRDefault="00412504" w:rsidP="00E65CC2">
      <w:pPr>
        <w:spacing w:line="360" w:lineRule="auto"/>
        <w:rPr>
          <w:rFonts w:ascii="Trebuchet MS" w:hAnsi="Trebuchet MS" w:cs="Arial"/>
          <w:b/>
          <w:i/>
          <w:sz w:val="20"/>
        </w:rPr>
      </w:pPr>
    </w:p>
    <w:p w14:paraId="48A5B0CE" w14:textId="77777777" w:rsidR="00412504" w:rsidRPr="00E65CC2" w:rsidRDefault="00412504" w:rsidP="00E65CC2">
      <w:pPr>
        <w:spacing w:line="360" w:lineRule="auto"/>
        <w:rPr>
          <w:rFonts w:ascii="Trebuchet MS" w:hAnsi="Trebuchet MS" w:cs="Arial"/>
          <w:b/>
          <w:i/>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Style w:val="Rimandonotaapidipagina"/>
          <w:rFonts w:ascii="Trebuchet MS" w:hAnsi="Trebuchet MS" w:cs="Arial"/>
          <w:sz w:val="20"/>
        </w:rPr>
        <w:footnoteReference w:id="3"/>
      </w:r>
      <w:r w:rsidRPr="00E65CC2">
        <w:rPr>
          <w:rFonts w:ascii="Trebuchet MS" w:hAnsi="Trebuchet MS" w:cs="Arial"/>
          <w:b/>
          <w:i/>
          <w:sz w:val="20"/>
        </w:rPr>
        <w:t xml:space="preserve"> [Eventuali Misure di Self – </w:t>
      </w:r>
      <w:proofErr w:type="spellStart"/>
      <w:r w:rsidRPr="00E65CC2">
        <w:rPr>
          <w:rFonts w:ascii="Trebuchet MS" w:hAnsi="Trebuchet MS" w:cs="Arial"/>
          <w:b/>
          <w:i/>
          <w:sz w:val="20"/>
        </w:rPr>
        <w:t>Cleaning</w:t>
      </w:r>
      <w:proofErr w:type="spellEnd"/>
      <w:r w:rsidRPr="00E65CC2">
        <w:rPr>
          <w:rFonts w:ascii="Trebuchet MS" w:hAnsi="Trebuchet MS" w:cs="Arial"/>
          <w:b/>
          <w:i/>
          <w:sz w:val="20"/>
        </w:rPr>
        <w:t>]</w:t>
      </w:r>
    </w:p>
    <w:p w14:paraId="177CBA96"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sz w:val="20"/>
        </w:rPr>
        <w:t>In ordine alle misure di cui all’art. 96, comma 6, del D.</w:t>
      </w:r>
      <w:r w:rsidR="00E06B9C" w:rsidRPr="00E65CC2">
        <w:rPr>
          <w:rFonts w:ascii="Trebuchet MS" w:hAnsi="Trebuchet MS" w:cs="Arial"/>
          <w:sz w:val="20"/>
        </w:rPr>
        <w:t>Lgs</w:t>
      </w:r>
      <w:r w:rsidRPr="00E65CC2">
        <w:rPr>
          <w:rFonts w:ascii="Trebuchet MS" w:hAnsi="Trebuchet MS" w:cs="Arial"/>
          <w:sz w:val="20"/>
        </w:rPr>
        <w:t xml:space="preserve">. </w:t>
      </w:r>
      <w:r w:rsidR="00E06B9C" w:rsidRPr="00E65CC2">
        <w:rPr>
          <w:rFonts w:ascii="Trebuchet MS" w:hAnsi="Trebuchet MS" w:cs="Arial"/>
          <w:sz w:val="20"/>
        </w:rPr>
        <w:t xml:space="preserve">n. </w:t>
      </w:r>
      <w:r w:rsidRPr="00E65CC2">
        <w:rPr>
          <w:rFonts w:ascii="Trebuchet MS" w:hAnsi="Trebuchet MS" w:cs="Arial"/>
          <w:sz w:val="20"/>
        </w:rPr>
        <w:t xml:space="preserve">36/2023, </w:t>
      </w:r>
    </w:p>
    <w:p w14:paraId="270EC79D" w14:textId="77777777" w:rsidR="002F584C" w:rsidRPr="00E65CC2" w:rsidRDefault="002F584C" w:rsidP="00E65CC2">
      <w:pPr>
        <w:spacing w:line="360" w:lineRule="auto"/>
        <w:rPr>
          <w:rFonts w:ascii="Trebuchet MS" w:hAnsi="Trebuchet MS" w:cs="Arial"/>
          <w:sz w:val="20"/>
        </w:rPr>
      </w:pPr>
    </w:p>
    <w:p w14:paraId="7D0C9192"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DICHIARA</w:t>
      </w:r>
    </w:p>
    <w:p w14:paraId="66398F70" w14:textId="77777777" w:rsidR="00412504" w:rsidRPr="00E65CC2" w:rsidRDefault="00412504" w:rsidP="00E65CC2">
      <w:pPr>
        <w:spacing w:line="360" w:lineRule="auto"/>
        <w:jc w:val="center"/>
        <w:rPr>
          <w:rFonts w:ascii="Trebuchet MS" w:hAnsi="Trebuchet MS" w:cs="Arial"/>
          <w:sz w:val="20"/>
        </w:rPr>
      </w:pPr>
    </w:p>
    <w:p w14:paraId="4940B033" w14:textId="77777777" w:rsidR="00412504" w:rsidRPr="00E65CC2" w:rsidRDefault="00412504" w:rsidP="00E65CC2">
      <w:pPr>
        <w:spacing w:line="360" w:lineRule="auto"/>
        <w:jc w:val="both"/>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w:t>
      </w:r>
      <w:r w:rsidR="00F17575" w:rsidRPr="00E65CC2">
        <w:rPr>
          <w:rFonts w:ascii="Trebuchet MS" w:hAnsi="Trebuchet MS" w:cs="Arial"/>
          <w:sz w:val="20"/>
        </w:rPr>
        <w:t>n) di versare</w:t>
      </w:r>
      <w:r w:rsidR="002F584C" w:rsidRPr="00E65CC2">
        <w:rPr>
          <w:rFonts w:ascii="Trebuchet MS" w:hAnsi="Trebuchet MS" w:cs="Arial"/>
          <w:sz w:val="20"/>
        </w:rPr>
        <w:t xml:space="preserve"> in una delle situazioni di cui all’articolo 94 (a eccezione del comma 6) o dell’art. 95 (a eccezione del comma 2) del </w:t>
      </w:r>
      <w:r w:rsidR="00E06B9C" w:rsidRPr="00E65CC2">
        <w:rPr>
          <w:rFonts w:ascii="Trebuchet MS" w:hAnsi="Trebuchet MS" w:cs="Arial"/>
          <w:sz w:val="20"/>
        </w:rPr>
        <w:t>D.Lgs. n. 36/2023</w:t>
      </w:r>
      <w:r w:rsidR="002F584C" w:rsidRPr="00E65CC2">
        <w:rPr>
          <w:rFonts w:ascii="Trebuchet MS" w:hAnsi="Trebuchet MS" w:cs="Arial"/>
          <w:sz w:val="20"/>
        </w:rPr>
        <w:t xml:space="preserve">, ossia </w:t>
      </w:r>
      <w:r w:rsidR="002F584C" w:rsidRPr="00E65CC2">
        <w:rPr>
          <w:rFonts w:ascii="Trebuchet MS" w:hAnsi="Trebuchet MS" w:cs="Arial"/>
          <w:i/>
          <w:sz w:val="20"/>
        </w:rPr>
        <w:t>(indicare la circostanza che genererebbe una ipotesi di esclusione)</w:t>
      </w:r>
      <w:r w:rsidRPr="00E65CC2">
        <w:rPr>
          <w:rFonts w:ascii="Trebuchet MS" w:hAnsi="Trebuchet MS" w:cs="Arial"/>
          <w:sz w:val="20"/>
        </w:rPr>
        <w:t>:</w:t>
      </w:r>
      <w:r w:rsidR="00E06B9C" w:rsidRPr="00E65CC2">
        <w:rPr>
          <w:rFonts w:ascii="Trebuchet MS" w:hAnsi="Trebuchet MS" w:cs="Arial"/>
          <w:sz w:val="20"/>
        </w:rPr>
        <w:t xml:space="preserve"> ………………………………………………………………………………………………………………..</w:t>
      </w:r>
    </w:p>
    <w:p w14:paraId="51B47FAD" w14:textId="77777777" w:rsidR="002F584C" w:rsidRPr="00E65CC2" w:rsidRDefault="002F584C" w:rsidP="00E65CC2">
      <w:pPr>
        <w:spacing w:line="360" w:lineRule="auto"/>
        <w:rPr>
          <w:rFonts w:ascii="Trebuchet MS" w:hAnsi="Trebuchet MS" w:cs="Arial"/>
          <w:sz w:val="20"/>
        </w:rPr>
      </w:pPr>
    </w:p>
    <w:p w14:paraId="1492DFF3" w14:textId="77777777" w:rsidR="00412504" w:rsidRPr="00E65CC2" w:rsidRDefault="006476E3" w:rsidP="00E65CC2">
      <w:pPr>
        <w:spacing w:line="360" w:lineRule="auto"/>
        <w:jc w:val="both"/>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00F17575" w:rsidRPr="00E65CC2">
        <w:rPr>
          <w:rStyle w:val="Rimandonotaapidipagina"/>
          <w:rFonts w:ascii="Trebuchet MS" w:hAnsi="Trebuchet MS" w:cs="Arial"/>
          <w:sz w:val="20"/>
        </w:rPr>
        <w:footnoteReference w:id="4"/>
      </w:r>
      <w:r w:rsidRPr="00E65CC2">
        <w:rPr>
          <w:rFonts w:ascii="Trebuchet MS" w:hAnsi="Trebuchet MS" w:cs="Arial"/>
          <w:sz w:val="20"/>
        </w:rPr>
        <w:t xml:space="preserve"> </w:t>
      </w:r>
      <w:r w:rsidR="002F584C" w:rsidRPr="00E65CC2">
        <w:rPr>
          <w:rFonts w:ascii="Trebuchet MS" w:hAnsi="Trebuchet MS" w:cs="Arial"/>
          <w:sz w:val="20"/>
        </w:rPr>
        <w:t xml:space="preserve"> comprova, anche per il tramite della documentazione allegata alla presente, di aver adottato, ai sensi del comma 6 dell’art. 96 del Codice dei Contratti, le seguenti misure di self-</w:t>
      </w:r>
      <w:proofErr w:type="spellStart"/>
      <w:r w:rsidR="002F584C" w:rsidRPr="00E65CC2">
        <w:rPr>
          <w:rFonts w:ascii="Trebuchet MS" w:hAnsi="Trebuchet MS" w:cs="Arial"/>
          <w:sz w:val="20"/>
        </w:rPr>
        <w:t>cleaning</w:t>
      </w:r>
      <w:proofErr w:type="spellEnd"/>
      <w:r w:rsidR="002F584C" w:rsidRPr="00E65CC2">
        <w:rPr>
          <w:rFonts w:ascii="Trebuchet MS" w:hAnsi="Trebuchet MS" w:cs="Arial"/>
          <w:sz w:val="20"/>
        </w:rPr>
        <w:t xml:space="preserve"> </w:t>
      </w:r>
      <w:r w:rsidR="00E06B9C" w:rsidRPr="00E65CC2">
        <w:rPr>
          <w:rFonts w:ascii="Trebuchet MS" w:hAnsi="Trebuchet MS" w:cs="Arial"/>
          <w:sz w:val="20"/>
        </w:rPr>
        <w:t>……………………………</w:t>
      </w:r>
    </w:p>
    <w:p w14:paraId="61A6276C" w14:textId="77777777" w:rsidR="002F584C" w:rsidRPr="00E65CC2" w:rsidRDefault="002F584C" w:rsidP="00E65CC2">
      <w:pPr>
        <w:spacing w:line="360" w:lineRule="auto"/>
        <w:jc w:val="both"/>
        <w:rPr>
          <w:rFonts w:ascii="Trebuchet MS" w:hAnsi="Trebuchet MS" w:cs="Arial"/>
          <w:sz w:val="20"/>
        </w:rPr>
      </w:pPr>
    </w:p>
    <w:p w14:paraId="3E433247" w14:textId="77777777" w:rsidR="006476E3" w:rsidRPr="00E65CC2" w:rsidRDefault="006476E3" w:rsidP="00E65CC2">
      <w:pPr>
        <w:spacing w:line="360" w:lineRule="auto"/>
        <w:rPr>
          <w:rFonts w:ascii="Trebuchet MS" w:hAnsi="Trebuchet MS" w:cs="Arial"/>
          <w:b/>
          <w:sz w:val="20"/>
        </w:rPr>
      </w:pPr>
      <w:r w:rsidRPr="00E65CC2">
        <w:rPr>
          <w:rFonts w:ascii="Trebuchet MS" w:hAnsi="Trebuchet MS" w:cs="Arial"/>
          <w:b/>
          <w:i/>
          <w:iCs/>
          <w:sz w:val="20"/>
          <w:highlight w:val="white"/>
        </w:rPr>
        <w:t>oppure</w:t>
      </w:r>
    </w:p>
    <w:p w14:paraId="32EC91AE" w14:textId="77777777" w:rsidR="00412504" w:rsidRPr="00E65CC2" w:rsidRDefault="006476E3" w:rsidP="00E65CC2">
      <w:pPr>
        <w:spacing w:line="360" w:lineRule="auto"/>
        <w:rPr>
          <w:rFonts w:ascii="Trebuchet MS" w:hAnsi="Trebuchet MS" w:cs="Arial"/>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w:t>
      </w:r>
      <w:r w:rsidR="002F584C" w:rsidRPr="00E65CC2">
        <w:rPr>
          <w:rFonts w:ascii="Trebuchet MS" w:hAnsi="Trebuchet MS" w:cs="Arial"/>
          <w:sz w:val="20"/>
        </w:rPr>
        <w:t>comprova, anche per il tramite della documentazion</w:t>
      </w:r>
      <w:r w:rsidR="00F17575" w:rsidRPr="00E65CC2">
        <w:rPr>
          <w:rFonts w:ascii="Trebuchet MS" w:hAnsi="Trebuchet MS" w:cs="Arial"/>
          <w:sz w:val="20"/>
        </w:rPr>
        <w:t>e allegata alla presente, di non</w:t>
      </w:r>
      <w:r w:rsidR="002F584C" w:rsidRPr="00E65CC2">
        <w:rPr>
          <w:rFonts w:ascii="Trebuchet MS" w:hAnsi="Trebuchet MS" w:cs="Arial"/>
          <w:sz w:val="20"/>
        </w:rPr>
        <w:t xml:space="preserve"> aver potuto adottare misure di self-</w:t>
      </w:r>
      <w:proofErr w:type="spellStart"/>
      <w:r w:rsidR="002F584C" w:rsidRPr="00E65CC2">
        <w:rPr>
          <w:rFonts w:ascii="Trebuchet MS" w:hAnsi="Trebuchet MS" w:cs="Arial"/>
          <w:sz w:val="20"/>
        </w:rPr>
        <w:t>cleaning</w:t>
      </w:r>
      <w:proofErr w:type="spellEnd"/>
      <w:r w:rsidR="002F584C" w:rsidRPr="00E65CC2">
        <w:rPr>
          <w:rFonts w:ascii="Trebuchet MS" w:hAnsi="Trebuchet MS" w:cs="Arial"/>
          <w:sz w:val="20"/>
        </w:rPr>
        <w:t xml:space="preserve"> prima della presentazione dell’offerta in quanto </w:t>
      </w:r>
      <w:r w:rsidR="00E06B9C" w:rsidRPr="00E65CC2">
        <w:rPr>
          <w:rFonts w:ascii="Trebuchet MS" w:hAnsi="Trebuchet MS" w:cs="Arial"/>
          <w:sz w:val="20"/>
        </w:rPr>
        <w:t>………………………………………….</w:t>
      </w:r>
    </w:p>
    <w:p w14:paraId="389D896B" w14:textId="77777777" w:rsidR="002F584C" w:rsidRPr="00E65CC2" w:rsidRDefault="002F584C" w:rsidP="00E65CC2">
      <w:pPr>
        <w:spacing w:line="360" w:lineRule="auto"/>
        <w:rPr>
          <w:rFonts w:ascii="Trebuchet MS" w:hAnsi="Trebuchet MS" w:cs="Arial"/>
          <w:sz w:val="20"/>
        </w:rPr>
      </w:pPr>
      <w:r w:rsidRPr="00E65CC2">
        <w:rPr>
          <w:rFonts w:ascii="Trebuchet MS" w:hAnsi="Trebuchet MS" w:cs="Arial"/>
          <w:sz w:val="20"/>
        </w:rPr>
        <w:t xml:space="preserve">e si impegna sin da ora </w:t>
      </w:r>
      <w:proofErr w:type="gramStart"/>
      <w:r w:rsidRPr="00E65CC2">
        <w:rPr>
          <w:rFonts w:ascii="Trebuchet MS" w:hAnsi="Trebuchet MS" w:cs="Arial"/>
          <w:sz w:val="20"/>
        </w:rPr>
        <w:t>ad</w:t>
      </w:r>
      <w:proofErr w:type="gramEnd"/>
      <w:r w:rsidRPr="00E65CC2">
        <w:rPr>
          <w:rFonts w:ascii="Trebuchet MS" w:hAnsi="Trebuchet MS" w:cs="Arial"/>
          <w:sz w:val="20"/>
        </w:rPr>
        <w:t xml:space="preserve"> adottare le misure correttive di cui comma 6 dell’art. 96 del Codice dei Contratti entro il termine di conclusione della procedura comunicandole tempestivamente alla stazione appaltante.</w:t>
      </w:r>
    </w:p>
    <w:p w14:paraId="0EAD931C" w14:textId="77777777" w:rsidR="002F584C" w:rsidRPr="00E65CC2" w:rsidRDefault="002F584C" w:rsidP="00E65CC2">
      <w:pPr>
        <w:spacing w:line="360" w:lineRule="auto"/>
        <w:rPr>
          <w:rFonts w:ascii="Trebuchet MS" w:hAnsi="Trebuchet MS" w:cs="Arial"/>
          <w:sz w:val="20"/>
        </w:rPr>
      </w:pPr>
    </w:p>
    <w:p w14:paraId="33F1465B" w14:textId="77777777" w:rsidR="00E9674B" w:rsidRPr="00E65CC2" w:rsidRDefault="00E9674B" w:rsidP="00E65CC2">
      <w:pPr>
        <w:spacing w:line="360" w:lineRule="auto"/>
        <w:jc w:val="center"/>
        <w:rPr>
          <w:rFonts w:ascii="Trebuchet MS" w:hAnsi="Trebuchet MS" w:cs="Arial"/>
          <w:b/>
          <w:bCs/>
          <w:sz w:val="20"/>
        </w:rPr>
      </w:pPr>
    </w:p>
    <w:p w14:paraId="4A24D8D7" w14:textId="77777777" w:rsidR="005D4188" w:rsidRPr="00E65CC2" w:rsidRDefault="005D4188" w:rsidP="00E65CC2">
      <w:pPr>
        <w:spacing w:line="360" w:lineRule="auto"/>
        <w:jc w:val="center"/>
        <w:rPr>
          <w:rFonts w:ascii="Trebuchet MS" w:hAnsi="Trebuchet MS" w:cs="Arial"/>
          <w:b/>
          <w:bCs/>
          <w:sz w:val="20"/>
        </w:rPr>
      </w:pP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Style w:val="Rimandonotaapidipagina"/>
          <w:rFonts w:ascii="Trebuchet MS" w:hAnsi="Trebuchet MS" w:cs="Arial"/>
          <w:sz w:val="20"/>
        </w:rPr>
        <w:footnoteReference w:id="5"/>
      </w:r>
      <w:r w:rsidRPr="00E65CC2">
        <w:rPr>
          <w:rFonts w:ascii="Trebuchet MS" w:hAnsi="Trebuchet MS" w:cs="Arial"/>
          <w:sz w:val="20"/>
        </w:rPr>
        <w:t xml:space="preserve"> </w:t>
      </w:r>
      <w:r w:rsidRPr="00E65CC2">
        <w:rPr>
          <w:rFonts w:ascii="Trebuchet MS" w:hAnsi="Trebuchet MS" w:cs="Arial"/>
          <w:b/>
          <w:bCs/>
          <w:sz w:val="20"/>
        </w:rPr>
        <w:t xml:space="preserve">DICHIARA </w:t>
      </w:r>
    </w:p>
    <w:p w14:paraId="029F8A66" w14:textId="77777777" w:rsidR="005D4188" w:rsidRPr="00E65CC2" w:rsidRDefault="005D4188" w:rsidP="00E65CC2">
      <w:pPr>
        <w:spacing w:line="360" w:lineRule="auto"/>
        <w:rPr>
          <w:rFonts w:ascii="Trebuchet MS" w:hAnsi="Trebuchet MS" w:cs="Arial"/>
          <w:b/>
          <w:bCs/>
          <w:sz w:val="20"/>
        </w:rPr>
      </w:pPr>
    </w:p>
    <w:p w14:paraId="3D8D19CF" w14:textId="77777777" w:rsidR="005D4188" w:rsidRPr="00E65CC2" w:rsidRDefault="005D4188" w:rsidP="00E65CC2">
      <w:pPr>
        <w:spacing w:line="360" w:lineRule="auto"/>
        <w:jc w:val="both"/>
        <w:rPr>
          <w:rFonts w:ascii="Trebuchet MS" w:hAnsi="Trebuchet MS" w:cs="Arial"/>
          <w:sz w:val="20"/>
        </w:rPr>
      </w:pPr>
      <w:r w:rsidRPr="00E65CC2">
        <w:rPr>
          <w:rFonts w:ascii="Trebuchet MS" w:hAnsi="Trebuchet MS" w:cs="Arial"/>
          <w:sz w:val="20"/>
        </w:rPr>
        <w:t>o) 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eventuale;</w:t>
      </w:r>
    </w:p>
    <w:p w14:paraId="6924013A" w14:textId="77777777" w:rsidR="005D4188" w:rsidRPr="00E65CC2" w:rsidRDefault="005D4188" w:rsidP="00E65CC2">
      <w:pPr>
        <w:spacing w:line="360" w:lineRule="auto"/>
        <w:jc w:val="both"/>
        <w:rPr>
          <w:rFonts w:ascii="Trebuchet MS" w:hAnsi="Trebuchet MS" w:cs="Arial"/>
          <w:sz w:val="20"/>
        </w:rPr>
      </w:pPr>
    </w:p>
    <w:p w14:paraId="254FF58C" w14:textId="77777777" w:rsidR="005D4188" w:rsidRPr="00E65CC2" w:rsidRDefault="005D4188" w:rsidP="00E65CC2">
      <w:pPr>
        <w:spacing w:line="360" w:lineRule="auto"/>
        <w:jc w:val="both"/>
        <w:rPr>
          <w:rFonts w:ascii="Trebuchet MS" w:hAnsi="Trebuchet MS" w:cs="Arial"/>
          <w:sz w:val="20"/>
        </w:rPr>
      </w:pPr>
      <w:r w:rsidRPr="00E65CC2">
        <w:rPr>
          <w:rFonts w:ascii="Trebuchet MS" w:hAnsi="Trebuchet MS" w:cs="Arial"/>
          <w:sz w:val="20"/>
        </w:rPr>
        <w:t xml:space="preserve">p) </w:t>
      </w:r>
      <w:r w:rsidRPr="00E65CC2">
        <w:rPr>
          <w:rFonts w:ascii="Trebuchet MS" w:hAnsi="Trebuchet MS" w:cs="Arial"/>
          <w:sz w:val="20"/>
        </w:rPr>
        <w:fldChar w:fldCharType="begin">
          <w:ffData>
            <w:name w:val="Check3"/>
            <w:enabled/>
            <w:calcOnExit w:val="0"/>
            <w:checkBox>
              <w:sizeAuto/>
              <w:default w:val="0"/>
            </w:checkBox>
          </w:ffData>
        </w:fldChar>
      </w:r>
      <w:r w:rsidRPr="00E65CC2">
        <w:rPr>
          <w:rFonts w:ascii="Trebuchet MS" w:hAnsi="Trebuchet MS" w:cs="Arial"/>
          <w:sz w:val="20"/>
        </w:rPr>
        <w:instrText xml:space="preserve"> FORMCHECKBOX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sz w:val="20"/>
        </w:rPr>
        <w:fldChar w:fldCharType="end"/>
      </w:r>
      <w:r w:rsidRPr="00E65CC2">
        <w:rPr>
          <w:rFonts w:ascii="Trebuchet MS" w:hAnsi="Trebuchet MS" w:cs="Arial"/>
          <w:sz w:val="20"/>
        </w:rPr>
        <w:t xml:space="preserve"> In particolare, dichiara: in merito al requisito di capacità economica e finanziaria, che l’operatore economico che rappresenta possiede un fatturato globale almeno pari al valore stimato dell’appalto in oggetto, maturato complessivamente nel trienni</w:t>
      </w:r>
      <w:r w:rsidR="00910FBD" w:rsidRPr="00E65CC2">
        <w:rPr>
          <w:rFonts w:ascii="Trebuchet MS" w:hAnsi="Trebuchet MS" w:cs="Arial"/>
          <w:sz w:val="20"/>
        </w:rPr>
        <w:t>o precedente a quello di affidamento</w:t>
      </w:r>
      <w:r w:rsidRPr="00E65CC2">
        <w:rPr>
          <w:rFonts w:ascii="Trebuchet MS" w:hAnsi="Trebuchet MS" w:cs="Arial"/>
          <w:sz w:val="20"/>
        </w:rPr>
        <w:t xml:space="preserve"> eventuale:</w:t>
      </w:r>
    </w:p>
    <w:p w14:paraId="078BCFC8" w14:textId="77777777" w:rsidR="005D4188" w:rsidRPr="00E65CC2" w:rsidRDefault="005D4188" w:rsidP="00E65CC2">
      <w:pPr>
        <w:spacing w:line="360" w:lineRule="auto"/>
        <w:rPr>
          <w:rFonts w:ascii="Trebuchet MS" w:hAnsi="Trebuchet MS" w:cs="Arial"/>
          <w:sz w:val="20"/>
        </w:rPr>
      </w:pPr>
    </w:p>
    <w:tbl>
      <w:tblPr>
        <w:tblW w:w="0" w:type="auto"/>
        <w:tblInd w:w="108" w:type="dxa"/>
        <w:tblLayout w:type="fixed"/>
        <w:tblLook w:val="0000" w:firstRow="0" w:lastRow="0" w:firstColumn="0" w:lastColumn="0" w:noHBand="0" w:noVBand="0"/>
      </w:tblPr>
      <w:tblGrid>
        <w:gridCol w:w="4814"/>
        <w:gridCol w:w="4864"/>
      </w:tblGrid>
      <w:tr w:rsidR="005D4188" w:rsidRPr="00E65CC2" w14:paraId="3CD88014" w14:textId="77777777" w:rsidTr="001D068A">
        <w:tc>
          <w:tcPr>
            <w:tcW w:w="4814" w:type="dxa"/>
            <w:tcBorders>
              <w:top w:val="single" w:sz="4" w:space="0" w:color="000000"/>
              <w:left w:val="single" w:sz="4" w:space="0" w:color="000000"/>
              <w:bottom w:val="single" w:sz="4" w:space="0" w:color="000000"/>
            </w:tcBorders>
            <w:shd w:val="clear" w:color="auto" w:fill="auto"/>
          </w:tcPr>
          <w:p w14:paraId="19AEEFEB"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Anno</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14:paraId="6736D00D"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Fatturato Globale (€)</w:t>
            </w:r>
          </w:p>
        </w:tc>
      </w:tr>
      <w:tr w:rsidR="005D4188" w:rsidRPr="00E65CC2" w14:paraId="34B40A86" w14:textId="77777777" w:rsidTr="001D068A">
        <w:tc>
          <w:tcPr>
            <w:tcW w:w="4814" w:type="dxa"/>
            <w:tcBorders>
              <w:top w:val="single" w:sz="4" w:space="0" w:color="000000"/>
              <w:left w:val="single" w:sz="4" w:space="0" w:color="000000"/>
              <w:bottom w:val="single" w:sz="4" w:space="0" w:color="000000"/>
            </w:tcBorders>
            <w:shd w:val="clear" w:color="auto" w:fill="auto"/>
          </w:tcPr>
          <w:p w14:paraId="58B654AF" w14:textId="77777777" w:rsidR="005D4188" w:rsidRPr="00E65CC2" w:rsidRDefault="005D4188" w:rsidP="00E65CC2">
            <w:pPr>
              <w:snapToGrid w:val="0"/>
              <w:spacing w:line="360" w:lineRule="auto"/>
              <w:rPr>
                <w:rFonts w:ascii="Trebuchet MS" w:hAnsi="Trebuchet MS" w:cs="Arial"/>
                <w:sz w:val="20"/>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14:paraId="65DB9A1C" w14:textId="77777777" w:rsidR="005D4188" w:rsidRPr="00E65CC2" w:rsidRDefault="005D4188" w:rsidP="00E65CC2">
            <w:pPr>
              <w:snapToGrid w:val="0"/>
              <w:spacing w:line="360" w:lineRule="auto"/>
              <w:rPr>
                <w:rFonts w:ascii="Trebuchet MS" w:hAnsi="Trebuchet MS" w:cs="Arial"/>
                <w:sz w:val="20"/>
              </w:rPr>
            </w:pPr>
          </w:p>
        </w:tc>
      </w:tr>
    </w:tbl>
    <w:p w14:paraId="7A049529" w14:textId="77777777" w:rsidR="005D4188" w:rsidRPr="00E65CC2" w:rsidRDefault="005D4188" w:rsidP="00E65CC2">
      <w:pPr>
        <w:spacing w:line="360" w:lineRule="auto"/>
        <w:jc w:val="both"/>
        <w:rPr>
          <w:rFonts w:ascii="Trebuchet MS" w:hAnsi="Trebuchet MS" w:cs="Arial"/>
          <w:sz w:val="20"/>
        </w:rPr>
      </w:pPr>
      <w:r w:rsidRPr="00E65CC2">
        <w:rPr>
          <w:rFonts w:ascii="Trebuchet MS" w:hAnsi="Trebuchet MS" w:cs="Arial"/>
          <w:sz w:val="20"/>
        </w:rPr>
        <w:t xml:space="preserve">q) quanto al requisito di capacità tecnica e professionale: che l’operatore economico che rappresenta ha eseguito nel triennio </w:t>
      </w:r>
      <w:r w:rsidR="00910FBD" w:rsidRPr="00E65CC2">
        <w:rPr>
          <w:rFonts w:ascii="Trebuchet MS" w:hAnsi="Trebuchet MS" w:cs="Arial"/>
          <w:sz w:val="20"/>
        </w:rPr>
        <w:t xml:space="preserve">nel triennio precedente a quello di affidamento, </w:t>
      </w:r>
      <w:r w:rsidRPr="00E65CC2">
        <w:rPr>
          <w:rFonts w:ascii="Trebuchet MS" w:hAnsi="Trebuchet MS" w:cs="Arial"/>
          <w:sz w:val="20"/>
        </w:rPr>
        <w:t>contratti analoghi a quello in oggetto, anche a favore di soggetti privati, per un importo totale almeno pari al valore stimato dell’appalto eventuale:</w:t>
      </w:r>
    </w:p>
    <w:p w14:paraId="1CDB47F9" w14:textId="77777777" w:rsidR="005D4188" w:rsidRPr="00E65CC2" w:rsidRDefault="005D4188" w:rsidP="00E65CC2">
      <w:pPr>
        <w:spacing w:line="360" w:lineRule="auto"/>
        <w:rPr>
          <w:rFonts w:ascii="Trebuchet MS" w:hAnsi="Trebuchet MS" w:cs="Arial"/>
          <w:sz w:val="20"/>
        </w:rPr>
      </w:pPr>
    </w:p>
    <w:tbl>
      <w:tblPr>
        <w:tblW w:w="0" w:type="auto"/>
        <w:tblInd w:w="108" w:type="dxa"/>
        <w:tblLayout w:type="fixed"/>
        <w:tblLook w:val="0000" w:firstRow="0" w:lastRow="0" w:firstColumn="0" w:lastColumn="0" w:noHBand="0" w:noVBand="0"/>
      </w:tblPr>
      <w:tblGrid>
        <w:gridCol w:w="2407"/>
        <w:gridCol w:w="2407"/>
        <w:gridCol w:w="2407"/>
        <w:gridCol w:w="2457"/>
      </w:tblGrid>
      <w:tr w:rsidR="005D4188" w:rsidRPr="00E65CC2" w14:paraId="2BD39EC2" w14:textId="77777777" w:rsidTr="001D068A">
        <w:tc>
          <w:tcPr>
            <w:tcW w:w="2407" w:type="dxa"/>
            <w:tcBorders>
              <w:top w:val="single" w:sz="4" w:space="0" w:color="000000"/>
              <w:left w:val="single" w:sz="4" w:space="0" w:color="000000"/>
              <w:bottom w:val="single" w:sz="4" w:space="0" w:color="000000"/>
            </w:tcBorders>
            <w:shd w:val="clear" w:color="auto" w:fill="auto"/>
          </w:tcPr>
          <w:p w14:paraId="2364DB86"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Anno</w:t>
            </w:r>
          </w:p>
        </w:tc>
        <w:tc>
          <w:tcPr>
            <w:tcW w:w="2407" w:type="dxa"/>
            <w:tcBorders>
              <w:top w:val="single" w:sz="4" w:space="0" w:color="000000"/>
              <w:left w:val="single" w:sz="4" w:space="0" w:color="000000"/>
              <w:bottom w:val="single" w:sz="4" w:space="0" w:color="000000"/>
            </w:tcBorders>
            <w:shd w:val="clear" w:color="auto" w:fill="auto"/>
          </w:tcPr>
          <w:p w14:paraId="6F4662C4"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Contratto</w:t>
            </w:r>
          </w:p>
        </w:tc>
        <w:tc>
          <w:tcPr>
            <w:tcW w:w="2407" w:type="dxa"/>
            <w:tcBorders>
              <w:top w:val="single" w:sz="4" w:space="0" w:color="000000"/>
              <w:left w:val="single" w:sz="4" w:space="0" w:color="000000"/>
              <w:bottom w:val="single" w:sz="4" w:space="0" w:color="000000"/>
            </w:tcBorders>
            <w:shd w:val="clear" w:color="auto" w:fill="auto"/>
          </w:tcPr>
          <w:p w14:paraId="7A47F728"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Importo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35E1A069" w14:textId="77777777" w:rsidR="005D4188" w:rsidRPr="00E65CC2" w:rsidRDefault="005D4188" w:rsidP="00E65CC2">
            <w:pPr>
              <w:spacing w:line="360" w:lineRule="auto"/>
              <w:jc w:val="center"/>
              <w:rPr>
                <w:rFonts w:ascii="Trebuchet MS" w:hAnsi="Trebuchet MS" w:cs="Arial"/>
                <w:sz w:val="20"/>
              </w:rPr>
            </w:pPr>
            <w:r w:rsidRPr="00E65CC2">
              <w:rPr>
                <w:rFonts w:ascii="Trebuchet MS" w:hAnsi="Trebuchet MS" w:cs="Arial"/>
                <w:sz w:val="20"/>
              </w:rPr>
              <w:t>Svolto per conto del seguente soggetto:</w:t>
            </w:r>
          </w:p>
        </w:tc>
      </w:tr>
      <w:tr w:rsidR="005D4188" w:rsidRPr="00E65CC2" w14:paraId="59B9E432" w14:textId="77777777" w:rsidTr="001D068A">
        <w:tc>
          <w:tcPr>
            <w:tcW w:w="2407" w:type="dxa"/>
            <w:tcBorders>
              <w:top w:val="single" w:sz="4" w:space="0" w:color="000000"/>
              <w:left w:val="single" w:sz="4" w:space="0" w:color="000000"/>
              <w:bottom w:val="single" w:sz="4" w:space="0" w:color="000000"/>
            </w:tcBorders>
            <w:shd w:val="clear" w:color="auto" w:fill="auto"/>
          </w:tcPr>
          <w:p w14:paraId="707E3E4F" w14:textId="77777777" w:rsidR="005D4188" w:rsidRPr="00E65CC2" w:rsidRDefault="005D4188"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362941A1" w14:textId="77777777" w:rsidR="005D4188" w:rsidRPr="00E65CC2" w:rsidRDefault="005D4188"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67C78ABD" w14:textId="77777777" w:rsidR="005D4188" w:rsidRPr="00E65CC2" w:rsidRDefault="005D4188"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6D2258E9" w14:textId="77777777" w:rsidR="005D4188" w:rsidRPr="00E65CC2" w:rsidRDefault="005D4188" w:rsidP="00E65CC2">
            <w:pPr>
              <w:snapToGrid w:val="0"/>
              <w:spacing w:line="360" w:lineRule="auto"/>
              <w:rPr>
                <w:rFonts w:ascii="Trebuchet MS" w:hAnsi="Trebuchet MS" w:cs="Arial"/>
                <w:sz w:val="20"/>
              </w:rPr>
            </w:pPr>
          </w:p>
        </w:tc>
      </w:tr>
      <w:tr w:rsidR="005D4188" w:rsidRPr="00E65CC2" w14:paraId="5759DF95" w14:textId="77777777" w:rsidTr="001D068A">
        <w:tc>
          <w:tcPr>
            <w:tcW w:w="2407" w:type="dxa"/>
            <w:tcBorders>
              <w:top w:val="single" w:sz="4" w:space="0" w:color="000000"/>
              <w:left w:val="single" w:sz="4" w:space="0" w:color="000000"/>
              <w:bottom w:val="single" w:sz="4" w:space="0" w:color="000000"/>
            </w:tcBorders>
            <w:shd w:val="clear" w:color="auto" w:fill="auto"/>
          </w:tcPr>
          <w:p w14:paraId="4B742E40" w14:textId="77777777" w:rsidR="005D4188" w:rsidRPr="00E65CC2" w:rsidRDefault="005D4188"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431F3028" w14:textId="77777777" w:rsidR="005D4188" w:rsidRPr="00E65CC2" w:rsidRDefault="005D4188" w:rsidP="00E65CC2">
            <w:pPr>
              <w:snapToGrid w:val="0"/>
              <w:spacing w:line="360" w:lineRule="auto"/>
              <w:rPr>
                <w:rFonts w:ascii="Trebuchet MS" w:hAnsi="Trebuchet MS" w:cs="Arial"/>
                <w:sz w:val="20"/>
              </w:rPr>
            </w:pPr>
          </w:p>
        </w:tc>
        <w:tc>
          <w:tcPr>
            <w:tcW w:w="2407" w:type="dxa"/>
            <w:tcBorders>
              <w:top w:val="single" w:sz="4" w:space="0" w:color="000000"/>
              <w:left w:val="single" w:sz="4" w:space="0" w:color="000000"/>
              <w:bottom w:val="single" w:sz="4" w:space="0" w:color="000000"/>
            </w:tcBorders>
            <w:shd w:val="clear" w:color="auto" w:fill="auto"/>
          </w:tcPr>
          <w:p w14:paraId="1E873F62" w14:textId="77777777" w:rsidR="005D4188" w:rsidRPr="00E65CC2" w:rsidRDefault="005D4188" w:rsidP="00E65CC2">
            <w:pPr>
              <w:snapToGrid w:val="0"/>
              <w:spacing w:line="360" w:lineRule="auto"/>
              <w:rPr>
                <w:rFonts w:ascii="Trebuchet MS" w:hAnsi="Trebuchet MS" w:cs="Arial"/>
                <w:sz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14:paraId="459745B4" w14:textId="77777777" w:rsidR="005D4188" w:rsidRPr="00E65CC2" w:rsidRDefault="005D4188" w:rsidP="00E65CC2">
            <w:pPr>
              <w:snapToGrid w:val="0"/>
              <w:spacing w:line="360" w:lineRule="auto"/>
              <w:rPr>
                <w:rFonts w:ascii="Trebuchet MS" w:hAnsi="Trebuchet MS" w:cs="Arial"/>
                <w:sz w:val="20"/>
              </w:rPr>
            </w:pPr>
          </w:p>
        </w:tc>
      </w:tr>
    </w:tbl>
    <w:p w14:paraId="2DE34520" w14:textId="77777777" w:rsidR="005D4188" w:rsidRPr="00E65CC2" w:rsidRDefault="005D4188" w:rsidP="00E65CC2">
      <w:pPr>
        <w:spacing w:line="360" w:lineRule="auto"/>
        <w:rPr>
          <w:rFonts w:ascii="Trebuchet MS" w:hAnsi="Trebuchet MS" w:cs="Arial"/>
          <w:b/>
          <w:bCs/>
          <w:sz w:val="20"/>
        </w:rPr>
      </w:pPr>
    </w:p>
    <w:p w14:paraId="02DFA8FB" w14:textId="77777777" w:rsidR="002F584C" w:rsidRPr="00E65CC2" w:rsidRDefault="002F584C" w:rsidP="00E65CC2">
      <w:pPr>
        <w:spacing w:line="360" w:lineRule="auto"/>
        <w:jc w:val="center"/>
        <w:rPr>
          <w:rFonts w:ascii="Trebuchet MS" w:hAnsi="Trebuchet MS" w:cs="Arial"/>
          <w:sz w:val="20"/>
        </w:rPr>
      </w:pPr>
      <w:r w:rsidRPr="00E65CC2">
        <w:rPr>
          <w:rFonts w:ascii="Trebuchet MS" w:hAnsi="Trebuchet MS" w:cs="Arial"/>
          <w:b/>
          <w:bCs/>
          <w:sz w:val="20"/>
        </w:rPr>
        <w:t>DICHIARA</w:t>
      </w:r>
    </w:p>
    <w:p w14:paraId="59625C2E" w14:textId="77777777" w:rsidR="002F584C" w:rsidRPr="00E65CC2" w:rsidRDefault="002F584C" w:rsidP="00E65CC2">
      <w:pPr>
        <w:spacing w:line="360" w:lineRule="auto"/>
        <w:rPr>
          <w:rFonts w:ascii="Trebuchet MS" w:hAnsi="Trebuchet MS" w:cs="Arial"/>
          <w:b/>
          <w:bCs/>
          <w:sz w:val="20"/>
        </w:rPr>
      </w:pPr>
    </w:p>
    <w:p w14:paraId="2D7736FE" w14:textId="77777777" w:rsidR="002F584C" w:rsidRPr="00E65CC2" w:rsidRDefault="00910FBD" w:rsidP="00E65CC2">
      <w:pPr>
        <w:spacing w:line="360" w:lineRule="auto"/>
        <w:ind w:left="283" w:hanging="283"/>
        <w:jc w:val="both"/>
        <w:rPr>
          <w:rFonts w:ascii="Trebuchet MS" w:hAnsi="Trebuchet MS" w:cs="Arial"/>
          <w:sz w:val="20"/>
        </w:rPr>
      </w:pPr>
      <w:r w:rsidRPr="00E65CC2">
        <w:rPr>
          <w:rFonts w:ascii="Trebuchet MS" w:hAnsi="Trebuchet MS" w:cs="Arial"/>
          <w:sz w:val="20"/>
        </w:rPr>
        <w:t>r</w:t>
      </w:r>
      <w:r w:rsidR="002F584C" w:rsidRPr="00E65CC2">
        <w:rPr>
          <w:rFonts w:ascii="Trebuchet MS" w:hAnsi="Trebuchet MS" w:cs="Arial"/>
          <w:sz w:val="20"/>
        </w:rPr>
        <w:t>) di accettare, senza condizione o riserva alcuna, tutte le prescrizioni contenute nel foglio patti e condizioni/capitolato speciale (la documentazione relativa all’affidamento sotto soglia in oggetto);</w:t>
      </w:r>
    </w:p>
    <w:p w14:paraId="5185766E" w14:textId="77777777" w:rsidR="002F584C" w:rsidRPr="00E65CC2" w:rsidRDefault="002F584C" w:rsidP="00E65CC2">
      <w:pPr>
        <w:spacing w:line="360" w:lineRule="auto"/>
        <w:ind w:left="283" w:hanging="283"/>
        <w:jc w:val="both"/>
        <w:rPr>
          <w:rFonts w:ascii="Trebuchet MS" w:hAnsi="Trebuchet MS" w:cs="Arial"/>
          <w:sz w:val="20"/>
        </w:rPr>
      </w:pPr>
    </w:p>
    <w:p w14:paraId="081D30BB" w14:textId="77777777" w:rsidR="002F584C" w:rsidRPr="00E65CC2" w:rsidRDefault="00910FBD" w:rsidP="00E65CC2">
      <w:pPr>
        <w:spacing w:line="360" w:lineRule="auto"/>
        <w:ind w:left="283" w:hanging="283"/>
        <w:jc w:val="both"/>
        <w:rPr>
          <w:rFonts w:ascii="Trebuchet MS" w:hAnsi="Trebuchet MS" w:cs="Arial"/>
          <w:sz w:val="20"/>
        </w:rPr>
      </w:pPr>
      <w:r w:rsidRPr="00E65CC2">
        <w:rPr>
          <w:rFonts w:ascii="Trebuchet MS" w:hAnsi="Trebuchet MS" w:cs="Arial"/>
          <w:sz w:val="20"/>
        </w:rPr>
        <w:t>s</w:t>
      </w:r>
      <w:r w:rsidR="002F584C" w:rsidRPr="00E65CC2">
        <w:rPr>
          <w:rFonts w:ascii="Trebuchet MS" w:hAnsi="Trebuchet MS" w:cs="Arial"/>
          <w:sz w:val="20"/>
        </w:rPr>
        <w:t xml:space="preserve">) di essere consapevole che, ai sensi dell’articolo 96, comma 14, del </w:t>
      </w:r>
      <w:r w:rsidR="00E06B9C" w:rsidRPr="00E65CC2">
        <w:rPr>
          <w:rFonts w:ascii="Trebuchet MS" w:hAnsi="Trebuchet MS" w:cs="Arial"/>
          <w:sz w:val="20"/>
        </w:rPr>
        <w:t>D.Lgs. n. 36/2023</w:t>
      </w:r>
      <w:r w:rsidR="002F584C" w:rsidRPr="00E65CC2">
        <w:rPr>
          <w:rFonts w:ascii="Trebuchet MS" w:hAnsi="Trebuchet MS" w:cs="Arial"/>
          <w:sz w:val="20"/>
        </w:rPr>
        <w:t>, l’operatore ha l’obbligo di comunicare alla stazione appaltante anche la sussistenza dei fatti e dei provvedimenti che possono costituire causa di esclusione ai sensi degli articoli 94 e 95, ove non menzionati nel proprio fascicolo virtuale;</w:t>
      </w:r>
    </w:p>
    <w:p w14:paraId="62E33672" w14:textId="77777777" w:rsidR="002F584C" w:rsidRPr="00E65CC2" w:rsidRDefault="002F584C" w:rsidP="00E65CC2">
      <w:pPr>
        <w:spacing w:line="360" w:lineRule="auto"/>
        <w:ind w:left="283" w:hanging="283"/>
        <w:rPr>
          <w:rFonts w:ascii="Trebuchet MS" w:hAnsi="Trebuchet MS" w:cs="Arial"/>
          <w:sz w:val="20"/>
        </w:rPr>
      </w:pPr>
    </w:p>
    <w:p w14:paraId="41AC9C50" w14:textId="77777777" w:rsidR="002F584C" w:rsidRPr="00E65CC2" w:rsidRDefault="00910FBD" w:rsidP="00E65CC2">
      <w:pPr>
        <w:widowControl w:val="0"/>
        <w:spacing w:line="360" w:lineRule="auto"/>
        <w:ind w:left="283" w:hanging="283"/>
        <w:jc w:val="both"/>
        <w:rPr>
          <w:rFonts w:ascii="Trebuchet MS" w:hAnsi="Trebuchet MS" w:cs="Arial"/>
          <w:sz w:val="20"/>
        </w:rPr>
      </w:pPr>
      <w:r w:rsidRPr="00E65CC2">
        <w:rPr>
          <w:rFonts w:ascii="Trebuchet MS" w:hAnsi="Trebuchet MS" w:cs="Arial"/>
          <w:sz w:val="20"/>
        </w:rPr>
        <w:t>t</w:t>
      </w:r>
      <w:r w:rsidR="002F584C" w:rsidRPr="00E65CC2">
        <w:rPr>
          <w:rFonts w:ascii="Trebuchet MS" w:hAnsi="Trebuchet MS" w:cs="Arial"/>
          <w:sz w:val="20"/>
        </w:rPr>
        <w:t>) di impegnarsi a comunicare tempestivamente ogni variazione dei dati fondamentali che riguardano la ditta e cioè ragione sociale, indirizzo della sede, eventuale cessazione di attività ecc.;</w:t>
      </w:r>
    </w:p>
    <w:p w14:paraId="15F58E4B" w14:textId="77777777" w:rsidR="002F584C" w:rsidRPr="00E65CC2" w:rsidRDefault="002F584C" w:rsidP="00E65CC2">
      <w:pPr>
        <w:spacing w:line="360" w:lineRule="auto"/>
        <w:ind w:left="283" w:hanging="283"/>
        <w:rPr>
          <w:rFonts w:ascii="Trebuchet MS" w:hAnsi="Trebuchet MS" w:cs="Arial"/>
          <w:sz w:val="20"/>
        </w:rPr>
      </w:pPr>
    </w:p>
    <w:p w14:paraId="086095F0" w14:textId="77777777" w:rsidR="002F584C" w:rsidRPr="00E65CC2" w:rsidRDefault="00910FBD" w:rsidP="00E65CC2">
      <w:pPr>
        <w:spacing w:line="360" w:lineRule="auto"/>
        <w:ind w:left="283" w:hanging="283"/>
        <w:jc w:val="both"/>
        <w:rPr>
          <w:rFonts w:ascii="Trebuchet MS" w:hAnsi="Trebuchet MS" w:cs="Arial"/>
          <w:sz w:val="20"/>
        </w:rPr>
      </w:pPr>
      <w:r w:rsidRPr="00E65CC2">
        <w:rPr>
          <w:rFonts w:ascii="Trebuchet MS" w:hAnsi="Trebuchet MS" w:cs="Arial"/>
          <w:sz w:val="20"/>
        </w:rPr>
        <w:t>u</w:t>
      </w:r>
      <w:r w:rsidR="002F584C" w:rsidRPr="00E65CC2">
        <w:rPr>
          <w:rFonts w:ascii="Trebuchet MS" w:hAnsi="Trebuchet MS" w:cs="Arial"/>
          <w:sz w:val="20"/>
        </w:rPr>
        <w:t>) di impegnarsi ad eseguire le prestaz</w:t>
      </w:r>
      <w:r w:rsidR="002F584C" w:rsidRPr="00E65CC2">
        <w:rPr>
          <w:rFonts w:ascii="Trebuchet MS" w:hAnsi="Trebuchet MS" w:cs="Arial"/>
          <w:sz w:val="20"/>
          <w:highlight w:val="white"/>
        </w:rPr>
        <w:t xml:space="preserve">ioni in parola secondo le modalità ed i tempi stabiliti dalla stazione appaltante; </w:t>
      </w:r>
    </w:p>
    <w:p w14:paraId="7C64BE9F" w14:textId="77777777" w:rsidR="002F584C" w:rsidRPr="00E65CC2" w:rsidRDefault="00910FBD" w:rsidP="00E65CC2">
      <w:pPr>
        <w:widowControl w:val="0"/>
        <w:spacing w:before="120" w:line="360" w:lineRule="auto"/>
        <w:ind w:left="283" w:hanging="283"/>
        <w:jc w:val="both"/>
        <w:rPr>
          <w:rFonts w:ascii="Trebuchet MS" w:hAnsi="Trebuchet MS" w:cs="Arial"/>
          <w:sz w:val="20"/>
        </w:rPr>
      </w:pPr>
      <w:r w:rsidRPr="00E65CC2">
        <w:rPr>
          <w:rFonts w:ascii="Trebuchet MS" w:hAnsi="Trebuchet MS" w:cs="Arial"/>
          <w:bCs/>
          <w:sz w:val="20"/>
          <w:highlight w:val="white"/>
        </w:rPr>
        <w:lastRenderedPageBreak/>
        <w:t>v</w:t>
      </w:r>
      <w:r w:rsidR="002F584C" w:rsidRPr="00E65CC2">
        <w:rPr>
          <w:rFonts w:ascii="Trebuchet MS" w:hAnsi="Trebuchet MS" w:cs="Arial"/>
          <w:bCs/>
          <w:sz w:val="20"/>
          <w:highlight w:val="white"/>
        </w:rPr>
        <w:t>) che l’operatore economico ha piena conoscenza di tutte le circostanze generali e particolari che possono influire sulla determinazione dell’offerta e sull'espletamento del servizio/della fornitura oggetto dell’affidamento;</w:t>
      </w:r>
    </w:p>
    <w:p w14:paraId="3FF1E0EF" w14:textId="77777777" w:rsidR="002F584C" w:rsidRPr="00E65CC2" w:rsidRDefault="002F584C" w:rsidP="00E65CC2">
      <w:pPr>
        <w:spacing w:line="360" w:lineRule="auto"/>
        <w:ind w:left="283" w:hanging="283"/>
        <w:jc w:val="both"/>
        <w:rPr>
          <w:rFonts w:ascii="Trebuchet MS" w:hAnsi="Trebuchet MS" w:cs="Arial"/>
          <w:sz w:val="20"/>
          <w:highlight w:val="white"/>
        </w:rPr>
      </w:pPr>
    </w:p>
    <w:p w14:paraId="3D4EFE60" w14:textId="4EC76607" w:rsidR="002F584C" w:rsidRPr="00E65CC2" w:rsidRDefault="00910FBD" w:rsidP="00E65CC2">
      <w:pPr>
        <w:spacing w:line="360" w:lineRule="auto"/>
        <w:ind w:left="283" w:hanging="283"/>
        <w:jc w:val="both"/>
        <w:rPr>
          <w:rFonts w:ascii="Trebuchet MS" w:hAnsi="Trebuchet MS" w:cs="Arial"/>
          <w:sz w:val="20"/>
        </w:rPr>
      </w:pPr>
      <w:r w:rsidRPr="00E65CC2">
        <w:rPr>
          <w:rFonts w:ascii="Trebuchet MS" w:hAnsi="Trebuchet MS" w:cs="Arial"/>
          <w:sz w:val="20"/>
          <w:highlight w:val="white"/>
        </w:rPr>
        <w:t>z</w:t>
      </w:r>
      <w:r w:rsidR="002F584C" w:rsidRPr="00E65CC2">
        <w:rPr>
          <w:rFonts w:ascii="Trebuchet MS" w:hAnsi="Trebuchet MS" w:cs="Arial"/>
          <w:sz w:val="20"/>
          <w:highlight w:val="white"/>
        </w:rPr>
        <w:t>) di attenersi nell'esecuzione del contratto al rispetto del Codice di Comportamento dei Dipendenti Pubblici a</w:t>
      </w:r>
      <w:r w:rsidR="00F81882" w:rsidRPr="00E65CC2">
        <w:rPr>
          <w:rFonts w:ascii="Trebuchet MS" w:hAnsi="Trebuchet MS" w:cs="Arial"/>
          <w:sz w:val="20"/>
          <w:highlight w:val="white"/>
        </w:rPr>
        <w:t>pprovato</w:t>
      </w:r>
      <w:r w:rsidR="00C24737">
        <w:rPr>
          <w:rFonts w:ascii="Trebuchet MS" w:hAnsi="Trebuchet MS" w:cs="Arial"/>
          <w:sz w:val="20"/>
          <w:highlight w:val="white"/>
        </w:rPr>
        <w:t xml:space="preserve"> </w:t>
      </w:r>
      <w:r w:rsidR="00F81882" w:rsidRPr="00E65CC2">
        <w:rPr>
          <w:rFonts w:ascii="Trebuchet MS" w:hAnsi="Trebuchet MS" w:cs="Arial"/>
          <w:sz w:val="20"/>
          <w:highlight w:val="white"/>
        </w:rPr>
        <w:t>dal</w:t>
      </w:r>
      <w:r w:rsidR="00EF23A5">
        <w:rPr>
          <w:rFonts w:ascii="Trebuchet MS" w:hAnsi="Trebuchet MS" w:cs="Arial"/>
          <w:sz w:val="20"/>
          <w:highlight w:val="white"/>
        </w:rPr>
        <w:t>la</w:t>
      </w:r>
      <w:r w:rsidR="00C24737">
        <w:rPr>
          <w:rFonts w:ascii="Trebuchet MS" w:hAnsi="Trebuchet MS" w:cs="Arial"/>
          <w:sz w:val="20"/>
          <w:highlight w:val="white"/>
        </w:rPr>
        <w:t xml:space="preserve"> </w:t>
      </w:r>
      <w:r w:rsidR="00EF23A5">
        <w:rPr>
          <w:rFonts w:ascii="Trebuchet MS" w:hAnsi="Trebuchet MS" w:cs="Arial"/>
          <w:sz w:val="20"/>
          <w:highlight w:val="white"/>
        </w:rPr>
        <w:t xml:space="preserve">Giunta Comunale </w:t>
      </w:r>
      <w:r w:rsidR="00F81882" w:rsidRPr="00E65CC2">
        <w:rPr>
          <w:rFonts w:ascii="Trebuchet MS" w:hAnsi="Trebuchet MS" w:cs="Arial"/>
          <w:sz w:val="20"/>
          <w:highlight w:val="white"/>
        </w:rPr>
        <w:t xml:space="preserve">con atto </w:t>
      </w:r>
      <w:r w:rsidR="00EF23A5">
        <w:rPr>
          <w:rFonts w:ascii="Trebuchet MS" w:hAnsi="Trebuchet MS" w:cs="Arial"/>
          <w:sz w:val="20"/>
          <w:highlight w:val="white"/>
        </w:rPr>
        <w:t xml:space="preserve">n. </w:t>
      </w:r>
      <w:r w:rsidR="00C24737">
        <w:rPr>
          <w:rFonts w:ascii="Trebuchet MS" w:hAnsi="Trebuchet MS" w:cs="Arial"/>
          <w:sz w:val="20"/>
          <w:highlight w:val="white"/>
        </w:rPr>
        <w:t>31 in data 29/03/2024</w:t>
      </w:r>
      <w:r w:rsidR="002F584C" w:rsidRPr="00E65CC2">
        <w:rPr>
          <w:rFonts w:ascii="Trebuchet MS" w:hAnsi="Trebuchet MS" w:cs="Arial"/>
          <w:sz w:val="20"/>
          <w:highlight w:val="white"/>
        </w:rPr>
        <w:t xml:space="preserve"> consultabile sul sito </w:t>
      </w:r>
      <w:r w:rsidR="00C24737">
        <w:rPr>
          <w:rFonts w:ascii="Trebuchet MS" w:hAnsi="Trebuchet MS" w:cs="Arial"/>
          <w:sz w:val="20"/>
          <w:highlight w:val="white"/>
        </w:rPr>
        <w:t>www.comune.berchidda.ss.it,</w:t>
      </w:r>
      <w:r w:rsidR="002F584C" w:rsidRPr="00E65CC2">
        <w:rPr>
          <w:rFonts w:ascii="Trebuchet MS" w:hAnsi="Trebuchet MS" w:cs="Arial"/>
          <w:sz w:val="20"/>
          <w:highlight w:val="white"/>
        </w:rPr>
        <w:t xml:space="preserve"> pena la risoluzione del contratto;</w:t>
      </w:r>
    </w:p>
    <w:p w14:paraId="1A8182A4" w14:textId="77777777" w:rsidR="002F584C" w:rsidRPr="00E65CC2" w:rsidRDefault="00910FBD" w:rsidP="00E65CC2">
      <w:pPr>
        <w:spacing w:line="360" w:lineRule="auto"/>
        <w:ind w:left="283" w:hanging="283"/>
        <w:jc w:val="both"/>
        <w:rPr>
          <w:rFonts w:ascii="Trebuchet MS" w:hAnsi="Trebuchet MS" w:cs="Arial"/>
          <w:sz w:val="20"/>
        </w:rPr>
      </w:pPr>
      <w:r w:rsidRPr="00E65CC2">
        <w:rPr>
          <w:rFonts w:ascii="Trebuchet MS" w:hAnsi="Trebuchet MS" w:cs="Arial"/>
          <w:sz w:val="20"/>
        </w:rPr>
        <w:t>aa</w:t>
      </w:r>
      <w:r w:rsidR="002F584C" w:rsidRPr="00E65CC2">
        <w:rPr>
          <w:rFonts w:ascii="Trebuchet MS" w:hAnsi="Trebuchet MS" w:cs="Arial"/>
          <w:sz w:val="20"/>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57D9847" w14:textId="77777777" w:rsidR="00E06B9C" w:rsidRPr="00E65CC2" w:rsidRDefault="00E06B9C" w:rsidP="00E65CC2">
      <w:pPr>
        <w:spacing w:line="360" w:lineRule="auto"/>
        <w:ind w:left="283" w:hanging="283"/>
        <w:jc w:val="both"/>
        <w:rPr>
          <w:rFonts w:ascii="Trebuchet MS" w:hAnsi="Trebuchet MS" w:cs="Arial"/>
          <w:sz w:val="20"/>
        </w:rPr>
      </w:pPr>
    </w:p>
    <w:p w14:paraId="6E47DFAA" w14:textId="77777777" w:rsidR="002F584C" w:rsidRPr="00E65CC2" w:rsidRDefault="00910FBD" w:rsidP="00E65CC2">
      <w:pPr>
        <w:spacing w:line="360" w:lineRule="auto"/>
        <w:ind w:left="283" w:hanging="283"/>
        <w:jc w:val="both"/>
        <w:rPr>
          <w:rFonts w:ascii="Trebuchet MS" w:hAnsi="Trebuchet MS" w:cs="Arial"/>
          <w:sz w:val="20"/>
        </w:rPr>
      </w:pPr>
      <w:proofErr w:type="spellStart"/>
      <w:r w:rsidRPr="00E65CC2">
        <w:rPr>
          <w:rFonts w:ascii="Trebuchet MS" w:hAnsi="Trebuchet MS" w:cs="Arial"/>
          <w:sz w:val="20"/>
        </w:rPr>
        <w:t>bb</w:t>
      </w:r>
      <w:proofErr w:type="spellEnd"/>
      <w:r w:rsidR="002F584C" w:rsidRPr="00E65CC2">
        <w:rPr>
          <w:rFonts w:ascii="Trebuchet MS" w:hAnsi="Trebuchet MS" w:cs="Arial"/>
          <w:sz w:val="20"/>
        </w:rPr>
        <w:t>) di impegnarsi a garantire al personale impiegato il contratto collettivo nazionale e territoriale in vigore per il settore e per la zona nella quale si eseguono le prestazioni,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65C70F8" w14:textId="77777777" w:rsidR="002F584C" w:rsidRPr="00E65CC2" w:rsidRDefault="002F584C" w:rsidP="00E65CC2">
      <w:pPr>
        <w:spacing w:line="360" w:lineRule="auto"/>
        <w:ind w:left="426" w:hanging="426"/>
        <w:jc w:val="both"/>
        <w:rPr>
          <w:rFonts w:ascii="Trebuchet MS" w:hAnsi="Trebuchet MS" w:cs="Arial"/>
          <w:sz w:val="20"/>
        </w:rPr>
      </w:pPr>
    </w:p>
    <w:p w14:paraId="3366CFCF" w14:textId="77777777" w:rsidR="002F584C" w:rsidRPr="00E65CC2" w:rsidRDefault="00910FBD" w:rsidP="00E65CC2">
      <w:pPr>
        <w:widowControl w:val="0"/>
        <w:spacing w:line="360" w:lineRule="auto"/>
        <w:ind w:left="397" w:hanging="397"/>
        <w:jc w:val="both"/>
        <w:rPr>
          <w:rFonts w:ascii="Trebuchet MS" w:hAnsi="Trebuchet MS" w:cs="Arial"/>
          <w:sz w:val="20"/>
        </w:rPr>
      </w:pPr>
      <w:r w:rsidRPr="00E65CC2">
        <w:rPr>
          <w:rFonts w:ascii="Trebuchet MS" w:hAnsi="Trebuchet MS" w:cs="Arial"/>
          <w:sz w:val="20"/>
        </w:rPr>
        <w:t>cc</w:t>
      </w:r>
      <w:r w:rsidR="002F584C" w:rsidRPr="00E65CC2">
        <w:rPr>
          <w:rFonts w:ascii="Trebuchet MS" w:hAnsi="Trebuchet MS" w:cs="Arial"/>
          <w:sz w:val="20"/>
        </w:rPr>
        <w:t>) di essere informato, ai sensi e per gli effetti di cui all’articolo 13 del D.Lgs. 196/03, che i dati personali raccolti saranno trattati, anche con strumenti informatici, esclusivamente nell’ambito del procedimento per il quale la presente dichiarazione viene resa;</w:t>
      </w:r>
    </w:p>
    <w:p w14:paraId="0A3EF964" w14:textId="77777777" w:rsidR="002F584C" w:rsidRPr="00E65CC2" w:rsidRDefault="00910FBD" w:rsidP="00E65CC2">
      <w:pPr>
        <w:widowControl w:val="0"/>
        <w:spacing w:line="360" w:lineRule="auto"/>
        <w:jc w:val="both"/>
        <w:rPr>
          <w:rFonts w:ascii="Trebuchet MS" w:hAnsi="Trebuchet MS" w:cs="Arial"/>
          <w:sz w:val="20"/>
        </w:rPr>
      </w:pPr>
      <w:proofErr w:type="spellStart"/>
      <w:r w:rsidRPr="00E65CC2">
        <w:rPr>
          <w:rFonts w:ascii="Trebuchet MS" w:hAnsi="Trebuchet MS" w:cs="Arial"/>
          <w:sz w:val="20"/>
        </w:rPr>
        <w:t>dd</w:t>
      </w:r>
      <w:proofErr w:type="spellEnd"/>
      <w:r w:rsidR="002F584C" w:rsidRPr="00E65CC2">
        <w:rPr>
          <w:rFonts w:ascii="Trebuchet MS" w:hAnsi="Trebuchet MS" w:cs="Arial"/>
          <w:sz w:val="20"/>
        </w:rPr>
        <w:t>) che intende subappaltare le seguenti parti della prestazione: .........................................</w:t>
      </w:r>
      <w:r w:rsidR="002F584C" w:rsidRPr="00E65CC2">
        <w:rPr>
          <w:rFonts w:ascii="Trebuchet MS" w:hAnsi="Trebuchet MS" w:cs="Arial"/>
          <w:i/>
          <w:iCs/>
          <w:sz w:val="20"/>
        </w:rPr>
        <w:t>;</w:t>
      </w:r>
    </w:p>
    <w:p w14:paraId="2CF225DB" w14:textId="77777777" w:rsidR="002F584C" w:rsidRPr="00E65CC2" w:rsidRDefault="00910FBD" w:rsidP="00E65CC2">
      <w:pPr>
        <w:pStyle w:val="Corpodeltesto21"/>
        <w:widowControl w:val="0"/>
        <w:tabs>
          <w:tab w:val="left" w:pos="1184"/>
        </w:tabs>
        <w:spacing w:before="120"/>
        <w:ind w:left="426" w:hanging="426"/>
        <w:rPr>
          <w:rFonts w:ascii="Trebuchet MS" w:hAnsi="Trebuchet MS"/>
        </w:rPr>
      </w:pPr>
      <w:proofErr w:type="spellStart"/>
      <w:r w:rsidRPr="00E65CC2">
        <w:rPr>
          <w:rFonts w:ascii="Trebuchet MS" w:hAnsi="Trebuchet MS"/>
        </w:rPr>
        <w:t>ee</w:t>
      </w:r>
      <w:proofErr w:type="spellEnd"/>
      <w:r w:rsidR="00F81882" w:rsidRPr="00E65CC2">
        <w:rPr>
          <w:rFonts w:ascii="Trebuchet MS" w:hAnsi="Trebuchet MS"/>
        </w:rPr>
        <w:t xml:space="preserve">) </w:t>
      </w:r>
      <w:r w:rsidR="002F584C" w:rsidRPr="00E65CC2">
        <w:rPr>
          <w:rFonts w:ascii="Trebuchet MS" w:hAnsi="Trebuchet MS"/>
          <w:bCs/>
        </w:rPr>
        <w:t>che l'impresa ha tenuto conto, in sede di preparazione dell'offerta, degli obblighi in materia di sicurezza, di condizioni di lavoro, di previdenza e di assistenza a favore dei lavoratori dipendenti in vigore nel luogo dove deve essere eseguito il servizio;</w:t>
      </w:r>
    </w:p>
    <w:p w14:paraId="60A302B2" w14:textId="638054D0" w:rsidR="002F584C" w:rsidRPr="00E65CC2" w:rsidRDefault="00910FBD" w:rsidP="00E65CC2">
      <w:pPr>
        <w:widowControl w:val="0"/>
        <w:spacing w:before="120" w:line="360" w:lineRule="auto"/>
        <w:ind w:left="284" w:hanging="284"/>
        <w:jc w:val="both"/>
        <w:rPr>
          <w:rFonts w:ascii="Trebuchet MS" w:hAnsi="Trebuchet MS" w:cs="Arial"/>
          <w:sz w:val="20"/>
        </w:rPr>
      </w:pPr>
      <w:r w:rsidRPr="00E65CC2">
        <w:rPr>
          <w:rFonts w:ascii="Trebuchet MS" w:hAnsi="Trebuchet MS" w:cs="Arial"/>
          <w:sz w:val="20"/>
        </w:rPr>
        <w:t>ff</w:t>
      </w:r>
      <w:r w:rsidR="002F584C" w:rsidRPr="00E65CC2">
        <w:rPr>
          <w:rFonts w:ascii="Trebuchet MS" w:hAnsi="Trebuchet MS" w:cs="Arial"/>
          <w:sz w:val="20"/>
        </w:rPr>
        <w:t xml:space="preserve">) di accettare le condizioni contenute nel patto di integrità </w:t>
      </w:r>
      <w:r w:rsidR="00F81882" w:rsidRPr="00E65CC2">
        <w:rPr>
          <w:rFonts w:ascii="Trebuchet MS" w:hAnsi="Trebuchet MS" w:cs="Arial"/>
          <w:sz w:val="20"/>
        </w:rPr>
        <w:t xml:space="preserve">del </w:t>
      </w:r>
      <w:r w:rsidR="00B82624">
        <w:rPr>
          <w:rFonts w:ascii="Trebuchet MS" w:hAnsi="Trebuchet MS" w:cs="Arial"/>
          <w:sz w:val="20"/>
        </w:rPr>
        <w:t>Comune di Berchidda.</w:t>
      </w:r>
    </w:p>
    <w:p w14:paraId="68AB5315" w14:textId="77777777" w:rsidR="00FA44C8" w:rsidRPr="00E65CC2" w:rsidRDefault="00FA44C8" w:rsidP="00E65CC2">
      <w:pPr>
        <w:spacing w:line="360" w:lineRule="auto"/>
        <w:jc w:val="both"/>
        <w:rPr>
          <w:rFonts w:ascii="Trebuchet MS" w:hAnsi="Trebuchet MS" w:cs="Arial"/>
          <w:sz w:val="20"/>
        </w:rPr>
      </w:pPr>
    </w:p>
    <w:p w14:paraId="0F9F4677" w14:textId="77777777" w:rsidR="00FA44C8" w:rsidRPr="00E65CC2" w:rsidRDefault="00FA44C8" w:rsidP="00E65CC2">
      <w:pPr>
        <w:spacing w:line="360" w:lineRule="auto"/>
        <w:jc w:val="both"/>
        <w:rPr>
          <w:rFonts w:ascii="Trebuchet MS" w:hAnsi="Trebuchet MS" w:cs="Arial"/>
          <w:sz w:val="20"/>
        </w:rPr>
      </w:pPr>
      <w:r w:rsidRPr="00E65CC2">
        <w:rPr>
          <w:rFonts w:ascii="Trebuchet MS" w:hAnsi="Trebuchet MS" w:cs="Arial"/>
          <w:sz w:val="20"/>
        </w:rPr>
        <w:fldChar w:fldCharType="begin">
          <w:ffData>
            <w:name w:val="Testo19"/>
            <w:enabled/>
            <w:calcOnExit w:val="0"/>
            <w:textInput>
              <w:default w:val="……………………. "/>
            </w:textInput>
          </w:ffData>
        </w:fldChar>
      </w:r>
      <w:bookmarkStart w:id="8" w:name="Testo19"/>
      <w:r w:rsidRPr="00E65CC2">
        <w:rPr>
          <w:rFonts w:ascii="Trebuchet MS" w:hAnsi="Trebuchet MS" w:cs="Arial"/>
          <w:sz w:val="20"/>
        </w:rPr>
        <w:instrText xml:space="preserve"> FORMTEXT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noProof/>
          <w:sz w:val="20"/>
        </w:rPr>
        <w:t xml:space="preserve">……………………. </w:t>
      </w:r>
      <w:r w:rsidRPr="00E65CC2">
        <w:rPr>
          <w:rFonts w:ascii="Trebuchet MS" w:hAnsi="Trebuchet MS" w:cs="Arial"/>
          <w:sz w:val="20"/>
        </w:rPr>
        <w:fldChar w:fldCharType="end"/>
      </w:r>
      <w:bookmarkEnd w:id="8"/>
      <w:r w:rsidRPr="00E65CC2">
        <w:rPr>
          <w:rFonts w:ascii="Trebuchet MS" w:hAnsi="Trebuchet MS" w:cs="Arial"/>
          <w:sz w:val="20"/>
        </w:rPr>
        <w:t xml:space="preserve">lì </w:t>
      </w:r>
      <w:r w:rsidRPr="00E65CC2">
        <w:rPr>
          <w:rFonts w:ascii="Trebuchet MS" w:hAnsi="Trebuchet MS" w:cs="Arial"/>
          <w:sz w:val="20"/>
        </w:rPr>
        <w:fldChar w:fldCharType="begin">
          <w:ffData>
            <w:name w:val="Testo20"/>
            <w:enabled/>
            <w:calcOnExit w:val="0"/>
            <w:textInput>
              <w:default w:val="…………………….."/>
            </w:textInput>
          </w:ffData>
        </w:fldChar>
      </w:r>
      <w:bookmarkStart w:id="9" w:name="Testo20"/>
      <w:r w:rsidRPr="00E65CC2">
        <w:rPr>
          <w:rFonts w:ascii="Trebuchet MS" w:hAnsi="Trebuchet MS" w:cs="Arial"/>
          <w:sz w:val="20"/>
        </w:rPr>
        <w:instrText xml:space="preserve"> FORMTEXT </w:instrText>
      </w:r>
      <w:r w:rsidRPr="00E65CC2">
        <w:rPr>
          <w:rFonts w:ascii="Trebuchet MS" w:hAnsi="Trebuchet MS" w:cs="Arial"/>
          <w:sz w:val="20"/>
        </w:rPr>
      </w:r>
      <w:r w:rsidRPr="00E65CC2">
        <w:rPr>
          <w:rFonts w:ascii="Trebuchet MS" w:hAnsi="Trebuchet MS" w:cs="Arial"/>
          <w:sz w:val="20"/>
        </w:rPr>
        <w:fldChar w:fldCharType="separate"/>
      </w:r>
      <w:r w:rsidRPr="00E65CC2">
        <w:rPr>
          <w:rFonts w:ascii="Trebuchet MS" w:hAnsi="Trebuchet MS" w:cs="Arial"/>
          <w:noProof/>
          <w:sz w:val="20"/>
        </w:rPr>
        <w:t>……………………..</w:t>
      </w:r>
      <w:r w:rsidRPr="00E65CC2">
        <w:rPr>
          <w:rFonts w:ascii="Trebuchet MS" w:hAnsi="Trebuchet MS" w:cs="Arial"/>
          <w:sz w:val="20"/>
        </w:rPr>
        <w:fldChar w:fldCharType="end"/>
      </w:r>
      <w:bookmarkEnd w:id="9"/>
    </w:p>
    <w:p w14:paraId="6C5F040B" w14:textId="77777777" w:rsidR="00FA44C8" w:rsidRPr="00E65CC2" w:rsidRDefault="00E06B9C" w:rsidP="00E65CC2">
      <w:pPr>
        <w:pStyle w:val="Titolo4"/>
        <w:spacing w:line="360" w:lineRule="auto"/>
        <w:ind w:left="702" w:firstLine="5670"/>
        <w:rPr>
          <w:rFonts w:ascii="Trebuchet MS" w:hAnsi="Trebuchet MS" w:cs="Arial"/>
          <w:b w:val="0"/>
          <w:sz w:val="20"/>
          <w:szCs w:val="20"/>
        </w:rPr>
      </w:pPr>
      <w:r w:rsidRPr="00E65CC2">
        <w:rPr>
          <w:rFonts w:ascii="Trebuchet MS" w:hAnsi="Trebuchet MS" w:cs="Arial"/>
          <w:b w:val="0"/>
          <w:sz w:val="20"/>
          <w:szCs w:val="20"/>
        </w:rPr>
        <w:t xml:space="preserve">    </w:t>
      </w:r>
      <w:r w:rsidR="00FA44C8" w:rsidRPr="00E65CC2">
        <w:rPr>
          <w:rFonts w:ascii="Trebuchet MS" w:hAnsi="Trebuchet MS" w:cs="Arial"/>
          <w:b w:val="0"/>
          <w:sz w:val="20"/>
          <w:szCs w:val="20"/>
        </w:rPr>
        <w:t>Il Legale Rappresentante</w:t>
      </w:r>
    </w:p>
    <w:p w14:paraId="142AF869" w14:textId="77777777" w:rsidR="002F584C" w:rsidRPr="00E65CC2" w:rsidRDefault="00FA44C8" w:rsidP="00E65CC2">
      <w:pPr>
        <w:tabs>
          <w:tab w:val="left" w:pos="6096"/>
        </w:tabs>
        <w:spacing w:line="360" w:lineRule="auto"/>
        <w:ind w:firstLine="5670"/>
        <w:jc w:val="center"/>
        <w:rPr>
          <w:rFonts w:ascii="Trebuchet MS" w:hAnsi="Trebuchet MS" w:cs="Arial"/>
          <w:iCs/>
          <w:sz w:val="20"/>
        </w:rPr>
      </w:pPr>
      <w:r w:rsidRPr="00E65CC2">
        <w:rPr>
          <w:rFonts w:ascii="Trebuchet MS" w:hAnsi="Trebuchet MS" w:cs="Arial"/>
          <w:color w:val="000000"/>
          <w:sz w:val="20"/>
        </w:rPr>
        <w:fldChar w:fldCharType="begin">
          <w:ffData>
            <w:name w:val=""/>
            <w:enabled/>
            <w:calcOnExit w:val="0"/>
            <w:textInput>
              <w:default w:val="............................................................"/>
            </w:textInput>
          </w:ffData>
        </w:fldChar>
      </w:r>
      <w:r w:rsidRPr="00E65CC2">
        <w:rPr>
          <w:rFonts w:ascii="Trebuchet MS" w:hAnsi="Trebuchet MS" w:cs="Arial"/>
          <w:color w:val="000000"/>
          <w:sz w:val="20"/>
        </w:rPr>
        <w:instrText xml:space="preserve"> FORMTEXT </w:instrText>
      </w:r>
      <w:r w:rsidRPr="00E65CC2">
        <w:rPr>
          <w:rFonts w:ascii="Trebuchet MS" w:hAnsi="Trebuchet MS" w:cs="Arial"/>
          <w:color w:val="000000"/>
          <w:sz w:val="20"/>
        </w:rPr>
      </w:r>
      <w:r w:rsidRPr="00E65CC2">
        <w:rPr>
          <w:rFonts w:ascii="Trebuchet MS" w:hAnsi="Trebuchet MS" w:cs="Arial"/>
          <w:color w:val="000000"/>
          <w:sz w:val="20"/>
        </w:rPr>
        <w:fldChar w:fldCharType="separate"/>
      </w:r>
      <w:r w:rsidRPr="00E65CC2">
        <w:rPr>
          <w:rFonts w:ascii="Trebuchet MS" w:hAnsi="Trebuchet MS" w:cs="Arial"/>
          <w:color w:val="000000"/>
          <w:sz w:val="20"/>
        </w:rPr>
        <w:t>............................................................</w:t>
      </w:r>
      <w:r w:rsidRPr="00E65CC2">
        <w:rPr>
          <w:rFonts w:ascii="Trebuchet MS" w:hAnsi="Trebuchet MS" w:cs="Arial"/>
          <w:color w:val="000000"/>
          <w:sz w:val="20"/>
        </w:rPr>
        <w:fldChar w:fldCharType="end"/>
      </w:r>
    </w:p>
    <w:sectPr w:rsidR="002F584C" w:rsidRPr="00E65CC2">
      <w:foot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1170" w14:textId="77777777" w:rsidR="00CC69B3" w:rsidRDefault="00CC69B3" w:rsidP="00F952C9">
      <w:r>
        <w:separator/>
      </w:r>
    </w:p>
  </w:endnote>
  <w:endnote w:type="continuationSeparator" w:id="0">
    <w:p w14:paraId="2C09A318" w14:textId="77777777" w:rsidR="00CC69B3" w:rsidRDefault="00CC69B3" w:rsidP="00F9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A4FD" w14:textId="7194645A" w:rsidR="00997F23" w:rsidRDefault="00997F23" w:rsidP="00997F2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E5E5" w14:textId="77777777" w:rsidR="00CC69B3" w:rsidRDefault="00CC69B3" w:rsidP="00F952C9">
      <w:r>
        <w:separator/>
      </w:r>
    </w:p>
  </w:footnote>
  <w:footnote w:type="continuationSeparator" w:id="0">
    <w:p w14:paraId="28EA2906" w14:textId="77777777" w:rsidR="00CC69B3" w:rsidRDefault="00CC69B3" w:rsidP="00F952C9">
      <w:r>
        <w:continuationSeparator/>
      </w:r>
    </w:p>
  </w:footnote>
  <w:footnote w:id="1">
    <w:p w14:paraId="4B09E130" w14:textId="77777777" w:rsidR="00F952C9" w:rsidRPr="004A6953" w:rsidRDefault="00F952C9" w:rsidP="004A6953">
      <w:pPr>
        <w:pStyle w:val="NormaleWeb"/>
        <w:spacing w:before="0" w:beforeAutospacing="0" w:after="0" w:afterAutospacing="0"/>
        <w:jc w:val="both"/>
        <w:rPr>
          <w:rFonts w:ascii="Arial" w:hAnsi="Arial" w:cs="Arial"/>
          <w:sz w:val="16"/>
          <w:szCs w:val="16"/>
        </w:rPr>
      </w:pPr>
      <w:r w:rsidRPr="004A6953">
        <w:rPr>
          <w:rStyle w:val="Rimandonotaapidipagina"/>
          <w:rFonts w:ascii="Arial" w:hAnsi="Arial" w:cs="Arial"/>
          <w:sz w:val="16"/>
          <w:szCs w:val="16"/>
        </w:rPr>
        <w:footnoteRef/>
      </w:r>
      <w:r w:rsidRPr="004A6953">
        <w:rPr>
          <w:rFonts w:ascii="Arial" w:hAnsi="Arial" w:cs="Arial"/>
          <w:sz w:val="16"/>
          <w:szCs w:val="16"/>
        </w:rPr>
        <w:t xml:space="preserve"> </w:t>
      </w:r>
      <w:r w:rsidR="00561155" w:rsidRPr="004A6953">
        <w:rPr>
          <w:rFonts w:ascii="Arial" w:hAnsi="Arial" w:cs="Arial"/>
          <w:sz w:val="16"/>
          <w:szCs w:val="16"/>
        </w:rPr>
        <w:t>Nelle procedure di affidamento diretto di cui all’art. 50</w:t>
      </w:r>
      <w:r w:rsidR="004A6953">
        <w:rPr>
          <w:rFonts w:ascii="Arial" w:hAnsi="Arial" w:cs="Arial"/>
          <w:sz w:val="16"/>
          <w:szCs w:val="16"/>
        </w:rPr>
        <w:t>,</w:t>
      </w:r>
      <w:r w:rsidR="00561155" w:rsidRPr="004A6953">
        <w:rPr>
          <w:rFonts w:ascii="Arial" w:hAnsi="Arial" w:cs="Arial"/>
          <w:sz w:val="16"/>
          <w:szCs w:val="16"/>
        </w:rPr>
        <w:t xml:space="preserve"> comma 1</w:t>
      </w:r>
      <w:r w:rsidR="004A6953">
        <w:rPr>
          <w:rFonts w:ascii="Arial" w:hAnsi="Arial" w:cs="Arial"/>
          <w:sz w:val="16"/>
          <w:szCs w:val="16"/>
        </w:rPr>
        <w:t>,</w:t>
      </w:r>
      <w:r w:rsidR="00561155" w:rsidRPr="004A6953">
        <w:rPr>
          <w:rFonts w:ascii="Arial" w:hAnsi="Arial" w:cs="Arial"/>
          <w:sz w:val="16"/>
          <w:szCs w:val="16"/>
        </w:rPr>
        <w:t xml:space="preserve"> lett. a) e b)</w:t>
      </w:r>
      <w:r w:rsidR="004A6953">
        <w:rPr>
          <w:rFonts w:ascii="Arial" w:hAnsi="Arial" w:cs="Arial"/>
          <w:sz w:val="16"/>
          <w:szCs w:val="16"/>
        </w:rPr>
        <w:t>,</w:t>
      </w:r>
      <w:r w:rsidR="00561155" w:rsidRPr="004A6953">
        <w:rPr>
          <w:rFonts w:ascii="Arial" w:hAnsi="Arial" w:cs="Arial"/>
          <w:sz w:val="16"/>
          <w:szCs w:val="16"/>
        </w:rPr>
        <w:t xml:space="preserve"> del D.</w:t>
      </w:r>
      <w:r w:rsidR="004A6953" w:rsidRPr="004A6953">
        <w:rPr>
          <w:rFonts w:ascii="Arial" w:hAnsi="Arial" w:cs="Arial"/>
          <w:sz w:val="16"/>
          <w:szCs w:val="16"/>
        </w:rPr>
        <w:t>Lgs</w:t>
      </w:r>
      <w:r w:rsidR="00561155" w:rsidRPr="004A6953">
        <w:rPr>
          <w:rFonts w:ascii="Arial" w:hAnsi="Arial" w:cs="Arial"/>
          <w:sz w:val="16"/>
          <w:szCs w:val="16"/>
        </w:rPr>
        <w:t>. n. 36/2023</w:t>
      </w:r>
      <w:r w:rsidR="004A6953">
        <w:rPr>
          <w:rFonts w:ascii="Arial" w:hAnsi="Arial" w:cs="Arial"/>
          <w:sz w:val="16"/>
          <w:szCs w:val="16"/>
        </w:rPr>
        <w:t xml:space="preserve"> </w:t>
      </w:r>
      <w:r w:rsidR="00561155" w:rsidRPr="004A6953">
        <w:rPr>
          <w:rFonts w:ascii="Arial" w:hAnsi="Arial" w:cs="Arial"/>
          <w:sz w:val="16"/>
          <w:szCs w:val="16"/>
        </w:rPr>
        <w:t>di importo inferiore ai 40.000,00 euro gli operatori economici attestano con dichiarazione sostitutiva di atto di notorietà il possesso dei requisiti di partecipazione e di qualificazione richiesti.</w:t>
      </w:r>
    </w:p>
  </w:footnote>
  <w:footnote w:id="2">
    <w:p w14:paraId="5510B8B1" w14:textId="77777777" w:rsidR="007D7626" w:rsidRPr="004A6953" w:rsidRDefault="007D7626" w:rsidP="004A6953">
      <w:pPr>
        <w:pStyle w:val="Testonotaapidipagina"/>
        <w:jc w:val="both"/>
        <w:rPr>
          <w:rFonts w:ascii="Arial" w:hAnsi="Arial" w:cs="Arial"/>
          <w:sz w:val="16"/>
          <w:szCs w:val="16"/>
        </w:rPr>
      </w:pPr>
      <w:r w:rsidRPr="004A6953">
        <w:rPr>
          <w:rStyle w:val="Rimandonotaapidipagina"/>
          <w:rFonts w:ascii="Arial" w:hAnsi="Arial" w:cs="Arial"/>
          <w:sz w:val="16"/>
          <w:szCs w:val="16"/>
        </w:rPr>
        <w:footnoteRef/>
      </w:r>
      <w:r w:rsidRPr="004A6953">
        <w:rPr>
          <w:rFonts w:ascii="Arial" w:hAnsi="Arial" w:cs="Arial"/>
          <w:sz w:val="16"/>
          <w:szCs w:val="16"/>
        </w:rPr>
        <w:t xml:space="preserve"> </w:t>
      </w:r>
      <w:r w:rsidRPr="004A6953">
        <w:rPr>
          <w:rFonts w:ascii="Arial" w:hAnsi="Arial" w:cs="Arial"/>
          <w:color w:val="000000"/>
          <w:sz w:val="16"/>
          <w:szCs w:val="16"/>
          <w:shd w:val="clear" w:color="auto" w:fill="FFFFFF"/>
        </w:rPr>
        <w:t xml:space="preserve">Ai sensi dell’art. 38 del D.P.R. </w:t>
      </w:r>
      <w:r w:rsidR="004A6953">
        <w:rPr>
          <w:rFonts w:ascii="Arial" w:hAnsi="Arial" w:cs="Arial"/>
          <w:color w:val="000000"/>
          <w:sz w:val="16"/>
          <w:szCs w:val="16"/>
          <w:shd w:val="clear" w:color="auto" w:fill="FFFFFF"/>
        </w:rPr>
        <w:t xml:space="preserve">n. </w:t>
      </w:r>
      <w:r w:rsidRPr="004A6953">
        <w:rPr>
          <w:rFonts w:ascii="Arial" w:hAnsi="Arial" w:cs="Arial"/>
          <w:color w:val="000000"/>
          <w:sz w:val="16"/>
          <w:szCs w:val="16"/>
          <w:shd w:val="clear" w:color="auto" w:fill="FFFFFF"/>
        </w:rPr>
        <w:t>445 del 28/12/2000 la dichiarazione è sottoscritta dall’interessato in presenza del dipendente addetto ovvero sottoscritta e inviata unitamente a copia fotostatica, non autenticata, di un documento di identità del sottoscrittore all’Ufficio competente via posta elettronica certificata o tramite un incaricato, oppure a mezzo posta.</w:t>
      </w:r>
    </w:p>
  </w:footnote>
  <w:footnote w:id="3">
    <w:p w14:paraId="7D8A385C" w14:textId="77777777" w:rsidR="00412504" w:rsidRPr="004A6953" w:rsidRDefault="00412504" w:rsidP="004A6953">
      <w:pPr>
        <w:pStyle w:val="Testonotaapidipagina"/>
        <w:jc w:val="both"/>
        <w:rPr>
          <w:rFonts w:ascii="Arial" w:hAnsi="Arial" w:cs="Arial"/>
          <w:sz w:val="16"/>
          <w:szCs w:val="16"/>
        </w:rPr>
      </w:pPr>
      <w:r w:rsidRPr="004A6953">
        <w:rPr>
          <w:rStyle w:val="Rimandonotaapidipagina"/>
          <w:rFonts w:ascii="Arial" w:hAnsi="Arial" w:cs="Arial"/>
          <w:sz w:val="16"/>
          <w:szCs w:val="16"/>
        </w:rPr>
        <w:footnoteRef/>
      </w:r>
      <w:r w:rsidRPr="004A6953">
        <w:rPr>
          <w:rFonts w:ascii="Arial" w:hAnsi="Arial" w:cs="Arial"/>
          <w:sz w:val="16"/>
          <w:szCs w:val="16"/>
        </w:rPr>
        <w:t xml:space="preserve"> </w:t>
      </w:r>
      <w:r w:rsidR="00F17575" w:rsidRPr="004A6953">
        <w:rPr>
          <w:rFonts w:ascii="Arial" w:hAnsi="Arial" w:cs="Arial"/>
          <w:sz w:val="16"/>
          <w:szCs w:val="16"/>
        </w:rPr>
        <w:t>Da compilare solo q</w:t>
      </w:r>
      <w:r w:rsidRPr="004A6953">
        <w:rPr>
          <w:rFonts w:ascii="Arial" w:hAnsi="Arial" w:cs="Arial"/>
          <w:sz w:val="16"/>
          <w:szCs w:val="16"/>
        </w:rPr>
        <w:t>ualora ricorrano le condizioni contenute nell’art.</w:t>
      </w:r>
      <w:r w:rsidR="00E06B9C">
        <w:rPr>
          <w:rFonts w:ascii="Arial" w:hAnsi="Arial" w:cs="Arial"/>
          <w:sz w:val="16"/>
          <w:szCs w:val="16"/>
        </w:rPr>
        <w:t xml:space="preserve"> </w:t>
      </w:r>
      <w:r w:rsidRPr="004A6953">
        <w:rPr>
          <w:rFonts w:ascii="Arial" w:hAnsi="Arial" w:cs="Arial"/>
          <w:sz w:val="16"/>
          <w:szCs w:val="16"/>
        </w:rPr>
        <w:t>96 del Codice</w:t>
      </w:r>
      <w:r w:rsidR="00E06B9C">
        <w:rPr>
          <w:rFonts w:ascii="Arial" w:hAnsi="Arial" w:cs="Arial"/>
          <w:sz w:val="16"/>
          <w:szCs w:val="16"/>
        </w:rPr>
        <w:t>.</w:t>
      </w:r>
    </w:p>
  </w:footnote>
  <w:footnote w:id="4">
    <w:p w14:paraId="3AA12E5D" w14:textId="77777777" w:rsidR="00F17575" w:rsidRPr="004A6953" w:rsidRDefault="00F17575" w:rsidP="004A6953">
      <w:pPr>
        <w:pStyle w:val="Testonotaapidipagina"/>
        <w:jc w:val="both"/>
        <w:rPr>
          <w:rFonts w:ascii="Arial" w:hAnsi="Arial" w:cs="Arial"/>
          <w:sz w:val="16"/>
          <w:szCs w:val="16"/>
        </w:rPr>
      </w:pPr>
      <w:r w:rsidRPr="004A6953">
        <w:rPr>
          <w:rStyle w:val="Rimandonotaapidipagina"/>
          <w:rFonts w:ascii="Arial" w:hAnsi="Arial" w:cs="Arial"/>
          <w:sz w:val="16"/>
          <w:szCs w:val="16"/>
        </w:rPr>
        <w:footnoteRef/>
      </w:r>
      <w:r w:rsidRPr="004A6953">
        <w:rPr>
          <w:rFonts w:ascii="Arial" w:hAnsi="Arial" w:cs="Arial"/>
          <w:sz w:val="16"/>
          <w:szCs w:val="16"/>
        </w:rPr>
        <w:t xml:space="preserve"> L’operatore economico deve dimostrare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00E06B9C">
        <w:rPr>
          <w:rFonts w:ascii="Arial" w:hAnsi="Arial" w:cs="Arial"/>
          <w:sz w:val="16"/>
          <w:szCs w:val="16"/>
        </w:rPr>
        <w:t>.</w:t>
      </w:r>
    </w:p>
  </w:footnote>
  <w:footnote w:id="5">
    <w:p w14:paraId="547C72E3" w14:textId="77777777" w:rsidR="005D4188" w:rsidRPr="004A6953" w:rsidRDefault="005D4188" w:rsidP="004A6953">
      <w:pPr>
        <w:pStyle w:val="Testonotaapidipagina"/>
        <w:jc w:val="both"/>
        <w:rPr>
          <w:rFonts w:ascii="Arial" w:hAnsi="Arial" w:cs="Arial"/>
          <w:sz w:val="16"/>
          <w:szCs w:val="16"/>
        </w:rPr>
      </w:pPr>
      <w:r w:rsidRPr="004A6953">
        <w:rPr>
          <w:rStyle w:val="Rimandonotaapidipagina"/>
          <w:rFonts w:ascii="Arial" w:hAnsi="Arial" w:cs="Arial"/>
          <w:sz w:val="16"/>
          <w:szCs w:val="16"/>
        </w:rPr>
        <w:footnoteRef/>
      </w:r>
      <w:r w:rsidRPr="004A6953">
        <w:rPr>
          <w:rFonts w:ascii="Arial" w:hAnsi="Arial" w:cs="Arial"/>
          <w:sz w:val="16"/>
          <w:szCs w:val="16"/>
        </w:rPr>
        <w:t xml:space="preserve"> Barrare nel solo caso in cui la Stazione Appaltante richieda requisiti di ordine speciale</w:t>
      </w:r>
      <w:r w:rsidR="00E06B9C">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Titolo5"/>
      <w:lvlText w:val="%5."/>
      <w:lvlJc w:val="left"/>
      <w:pPr>
        <w:tabs>
          <w:tab w:val="num" w:pos="2160"/>
        </w:tabs>
        <w:ind w:left="216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1644756">
    <w:abstractNumId w:val="0"/>
  </w:num>
  <w:num w:numId="2" w16cid:durableId="564805797">
    <w:abstractNumId w:val="1"/>
  </w:num>
  <w:num w:numId="3" w16cid:durableId="1091466609">
    <w:abstractNumId w:val="2"/>
  </w:num>
  <w:num w:numId="4" w16cid:durableId="1072578297">
    <w:abstractNumId w:val="3"/>
  </w:num>
  <w:num w:numId="5" w16cid:durableId="153688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C9"/>
    <w:rsid w:val="00015274"/>
    <w:rsid w:val="0006635B"/>
    <w:rsid w:val="00095FCE"/>
    <w:rsid w:val="000D3445"/>
    <w:rsid w:val="00157CEF"/>
    <w:rsid w:val="001D068A"/>
    <w:rsid w:val="002C2341"/>
    <w:rsid w:val="002F584C"/>
    <w:rsid w:val="00412504"/>
    <w:rsid w:val="004471A6"/>
    <w:rsid w:val="00494D95"/>
    <w:rsid w:val="004A6953"/>
    <w:rsid w:val="00561155"/>
    <w:rsid w:val="00592A55"/>
    <w:rsid w:val="005D4188"/>
    <w:rsid w:val="0061081A"/>
    <w:rsid w:val="006476E3"/>
    <w:rsid w:val="006C0930"/>
    <w:rsid w:val="006C3412"/>
    <w:rsid w:val="00770694"/>
    <w:rsid w:val="007C1A5B"/>
    <w:rsid w:val="007D7626"/>
    <w:rsid w:val="00842C6E"/>
    <w:rsid w:val="0086097E"/>
    <w:rsid w:val="00875F02"/>
    <w:rsid w:val="008A4F43"/>
    <w:rsid w:val="008E379B"/>
    <w:rsid w:val="00910FBD"/>
    <w:rsid w:val="00997F23"/>
    <w:rsid w:val="009A01A0"/>
    <w:rsid w:val="009C602A"/>
    <w:rsid w:val="00A27DF2"/>
    <w:rsid w:val="00A43F64"/>
    <w:rsid w:val="00A53146"/>
    <w:rsid w:val="00A82B93"/>
    <w:rsid w:val="00A923A7"/>
    <w:rsid w:val="00B22E0F"/>
    <w:rsid w:val="00B25C01"/>
    <w:rsid w:val="00B82624"/>
    <w:rsid w:val="00B93C4A"/>
    <w:rsid w:val="00BF1379"/>
    <w:rsid w:val="00C24737"/>
    <w:rsid w:val="00C85CFA"/>
    <w:rsid w:val="00C92F40"/>
    <w:rsid w:val="00CA5BA1"/>
    <w:rsid w:val="00CC69B3"/>
    <w:rsid w:val="00D02E93"/>
    <w:rsid w:val="00D538C8"/>
    <w:rsid w:val="00D87225"/>
    <w:rsid w:val="00E06B9C"/>
    <w:rsid w:val="00E65CC2"/>
    <w:rsid w:val="00E9674B"/>
    <w:rsid w:val="00EA05DF"/>
    <w:rsid w:val="00EA3B0F"/>
    <w:rsid w:val="00EE468F"/>
    <w:rsid w:val="00EF23A5"/>
    <w:rsid w:val="00EF64FE"/>
    <w:rsid w:val="00EF6DB4"/>
    <w:rsid w:val="00F17575"/>
    <w:rsid w:val="00F81882"/>
    <w:rsid w:val="00F952C9"/>
    <w:rsid w:val="00FA44C8"/>
    <w:rsid w:val="00FB1847"/>
    <w:rsid w:val="00FB2249"/>
    <w:rsid w:val="00FC531D"/>
    <w:rsid w:val="00FD7BDD"/>
    <w:rsid w:val="00FF4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837741"/>
  <w15:chartTrackingRefBased/>
  <w15:docId w15:val="{4FC87C19-C5EE-468F-99AC-86A96991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2"/>
      <w:sz w:val="24"/>
      <w:lang w:eastAsia="zh-CN"/>
    </w:rPr>
  </w:style>
  <w:style w:type="paragraph" w:styleId="Titolo1">
    <w:name w:val="heading 1"/>
    <w:basedOn w:val="Normale"/>
    <w:next w:val="Normale"/>
    <w:qFormat/>
    <w:pPr>
      <w:keepNext/>
      <w:ind w:left="360" w:hanging="360"/>
      <w:jc w:val="center"/>
      <w:outlineLvl w:val="0"/>
    </w:pPr>
  </w:style>
  <w:style w:type="paragraph" w:styleId="Titolo2">
    <w:name w:val="heading 2"/>
    <w:basedOn w:val="Normale"/>
    <w:next w:val="Normale"/>
    <w:link w:val="Titolo2Carattere"/>
    <w:uiPriority w:val="9"/>
    <w:semiHidden/>
    <w:unhideWhenUsed/>
    <w:qFormat/>
    <w:rsid w:val="007D7626"/>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uiPriority w:val="9"/>
    <w:semiHidden/>
    <w:unhideWhenUsed/>
    <w:qFormat/>
    <w:rsid w:val="00FA44C8"/>
    <w:pPr>
      <w:keepNext/>
      <w:spacing w:before="240" w:after="60"/>
      <w:outlineLvl w:val="3"/>
    </w:pPr>
    <w:rPr>
      <w:rFonts w:ascii="Calibri" w:hAnsi="Calibri"/>
      <w:b/>
      <w:bCs/>
      <w:sz w:val="28"/>
      <w:szCs w:val="28"/>
    </w:rPr>
  </w:style>
  <w:style w:type="paragraph" w:styleId="Titolo5">
    <w:name w:val="heading 5"/>
    <w:basedOn w:val="Normale"/>
    <w:next w:val="Normale"/>
    <w:qFormat/>
    <w:pPr>
      <w:keepNext/>
      <w:numPr>
        <w:ilvl w:val="4"/>
        <w:numId w:val="1"/>
      </w:numPr>
      <w:jc w:val="center"/>
      <w:outlineLvl w:val="4"/>
    </w:pPr>
    <w:rPr>
      <w:rFonts w:ascii="Arial" w:hAnsi="Arial" w:cs="Arial"/>
      <w:b/>
      <w:sz w:val="22"/>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1">
    <w:name w:val="Car. predefinito paragrafo1"/>
  </w:style>
  <w:style w:type="character" w:customStyle="1" w:styleId="Titolo1Carattere">
    <w:name w:val="Titolo 1 Carattere"/>
    <w:rPr>
      <w:rFonts w:ascii="Times New Roman" w:eastAsia="Times New Roman" w:hAnsi="Times New Roman" w:cs="Times New Roman"/>
      <w:sz w:val="24"/>
      <w:szCs w:val="20"/>
      <w:lang w:eastAsia="zh-CN"/>
    </w:rPr>
  </w:style>
  <w:style w:type="character" w:customStyle="1" w:styleId="Titolo5Carattere">
    <w:name w:val="Titolo 5 Carattere"/>
    <w:rPr>
      <w:rFonts w:ascii="Arial" w:eastAsia="Times New Roman" w:hAnsi="Arial" w:cs="Arial"/>
      <w:b/>
      <w:szCs w:val="20"/>
      <w:u w:val="single"/>
      <w:lang w:eastAsia="zh-CN"/>
    </w:rPr>
  </w:style>
  <w:style w:type="character" w:styleId="Collegamentoipertestuale">
    <w:name w:val="Hyperlink"/>
    <w:rPr>
      <w:color w:val="0000FF"/>
      <w:u w:val="single"/>
    </w:rPr>
  </w:style>
  <w:style w:type="character" w:customStyle="1" w:styleId="TestonotaapidipaginaCarattere">
    <w:name w:val="Testo nota a piè di pagina Carattere"/>
    <w:rPr>
      <w:rFonts w:ascii="Times New Roman" w:eastAsia="Times New Roman" w:hAnsi="Times New Roman" w:cs="Times New Roman"/>
      <w:sz w:val="20"/>
      <w:szCs w:val="20"/>
      <w:lang w:eastAsia="zh-CN"/>
    </w:rPr>
  </w:style>
  <w:style w:type="character" w:customStyle="1" w:styleId="CorpotestoCarattere">
    <w:name w:val="Corpo testo Carattere"/>
    <w:rPr>
      <w:rFonts w:ascii="Arial" w:eastAsia="Times New Roman" w:hAnsi="Arial" w:cs="Arial"/>
      <w:szCs w:val="20"/>
      <w:lang w:eastAsia="zh-CN"/>
    </w:rPr>
  </w:style>
  <w:style w:type="character" w:customStyle="1" w:styleId="SottotitoloCarattere">
    <w:name w:val="Sottotitolo Carattere"/>
    <w:rPr>
      <w:rFonts w:ascii="Courier" w:eastAsia="Times New Roman" w:hAnsi="Courier" w:cs="Courier"/>
      <w:b/>
      <w:bCs/>
      <w:sz w:val="24"/>
      <w:szCs w:val="24"/>
      <w:lang w:eastAsia="zh-CN"/>
    </w:rPr>
  </w:style>
  <w:style w:type="character" w:customStyle="1" w:styleId="Caratterinotaapidipagina">
    <w:name w:val="Caratteri nota a piè di pagina"/>
    <w:rPr>
      <w:position w:val="1"/>
      <w:sz w:val="16"/>
      <w:szCs w:val="16"/>
    </w:rPr>
  </w:style>
  <w:style w:type="character" w:styleId="Enfasicorsivo">
    <w:name w:val="Emphasis"/>
    <w:qFormat/>
    <w:rPr>
      <w:i/>
      <w:iCs/>
    </w:rPr>
  </w:style>
  <w:style w:type="character" w:customStyle="1" w:styleId="Corpodeltesto2Carattere">
    <w:name w:val="Corpo del testo 2 Carattere"/>
    <w:rPr>
      <w:rFonts w:ascii="Times New Roman" w:eastAsia="Times New Roman" w:hAnsi="Times New Roman" w:cs="Times New Roman"/>
      <w:sz w:val="24"/>
      <w:szCs w:val="20"/>
      <w:lang w:eastAsia="zh-CN"/>
    </w:rPr>
  </w:style>
  <w:style w:type="character" w:customStyle="1" w:styleId="Punti">
    <w:name w:val="Punti"/>
    <w:rPr>
      <w:rFonts w:ascii="OpenSymbol" w:eastAsia="OpenSymbol" w:hAnsi="OpenSymbol" w:cs="OpenSymbol"/>
    </w:rPr>
  </w:style>
  <w:style w:type="character" w:customStyle="1" w:styleId="Caratteridinumerazione">
    <w:name w:val="Caratteri di numerazione"/>
  </w:style>
  <w:style w:type="character" w:styleId="Collegamentovisitato">
    <w:name w:val="FollowedHyperlink"/>
    <w:rPr>
      <w:color w:val="800000"/>
      <w:u w:val="single"/>
    </w:rPr>
  </w:style>
  <w:style w:type="paragraph" w:customStyle="1" w:styleId="Titolo10">
    <w:name w:val="Titolo1"/>
    <w:basedOn w:val="Normale"/>
    <w:next w:val="Corpodeltesto"/>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
    <w:pPr>
      <w:jc w:val="both"/>
    </w:pPr>
    <w:rPr>
      <w:rFonts w:ascii="Arial" w:hAnsi="Arial" w:cs="Arial"/>
      <w:sz w:val="22"/>
    </w:rPr>
  </w:style>
  <w:style w:type="paragraph" w:styleId="Elenco">
    <w:name w:val="List"/>
    <w:basedOn w:val="Corpodeltesto"/>
    <w:rPr>
      <w:rFonts w:cs="Arial Unicode MS"/>
    </w:rPr>
  </w:style>
  <w:style w:type="paragraph" w:styleId="Didascalia">
    <w:name w:val="caption"/>
    <w:basedOn w:val="Normale"/>
    <w:qFormat/>
    <w:pPr>
      <w:suppressLineNumbers/>
      <w:spacing w:before="120" w:after="120"/>
    </w:pPr>
    <w:rPr>
      <w:rFonts w:cs="Arial Unicode MS"/>
      <w:i/>
      <w:iCs/>
      <w:szCs w:val="24"/>
    </w:rPr>
  </w:style>
  <w:style w:type="paragraph" w:customStyle="1" w:styleId="Indice">
    <w:name w:val="Indice"/>
    <w:basedOn w:val="Normale"/>
    <w:pPr>
      <w:suppressLineNumbers/>
    </w:pPr>
    <w:rPr>
      <w:rFonts w:cs="Arial Unicode MS"/>
    </w:rPr>
  </w:style>
  <w:style w:type="paragraph" w:styleId="Testonotaapidipagina">
    <w:name w:val="footnote text"/>
    <w:basedOn w:val="Normale"/>
    <w:rPr>
      <w:sz w:val="20"/>
    </w:rPr>
  </w:style>
  <w:style w:type="paragraph" w:styleId="Sottotitolo">
    <w:name w:val="Subtitle"/>
    <w:basedOn w:val="Normale"/>
    <w:next w:val="Corpodeltesto"/>
    <w:qFormat/>
    <w:pPr>
      <w:autoSpaceDE w:val="0"/>
      <w:jc w:val="center"/>
    </w:pPr>
    <w:rPr>
      <w:rFonts w:ascii="Courier" w:hAnsi="Courier" w:cs="Courier"/>
      <w:b/>
      <w:bCs/>
      <w:szCs w:val="24"/>
    </w:rPr>
  </w:style>
  <w:style w:type="paragraph" w:customStyle="1" w:styleId="Corpodeltesto21">
    <w:name w:val="Corpo del testo 21"/>
    <w:basedOn w:val="Normale"/>
    <w:pPr>
      <w:spacing w:line="360" w:lineRule="auto"/>
      <w:ind w:left="360"/>
      <w:jc w:val="both"/>
    </w:pPr>
    <w:rPr>
      <w:rFonts w:ascii="Arial" w:hAnsi="Arial" w:cs="Arial"/>
      <w:sz w:val="20"/>
    </w:rPr>
  </w:style>
  <w:style w:type="paragraph" w:customStyle="1" w:styleId="Rientrocorpodeltesto21">
    <w:name w:val="Rientro corpo del testo 21"/>
    <w:basedOn w:val="Normale"/>
    <w:pPr>
      <w:ind w:left="386"/>
      <w:jc w:val="both"/>
    </w:pPr>
    <w:rPr>
      <w:rFonts w:ascii="Arial" w:hAnsi="Arial" w:cs="Arial"/>
    </w:rPr>
  </w:style>
  <w:style w:type="paragraph" w:customStyle="1" w:styleId="provvr0">
    <w:name w:val="provv_r0"/>
    <w:basedOn w:val="Normale"/>
    <w:pPr>
      <w:spacing w:before="100" w:after="100"/>
      <w:jc w:val="both"/>
    </w:pPr>
    <w:rPr>
      <w:rFonts w:ascii="Arial Unicode MS" w:eastAsia="Arial Unicode MS" w:hAnsi="Arial Unicode MS" w:cs="Arial Unicode MS"/>
      <w:szCs w:val="24"/>
    </w:rPr>
  </w:style>
  <w:style w:type="paragraph" w:customStyle="1" w:styleId="western">
    <w:name w:val="western"/>
    <w:basedOn w:val="Normale"/>
    <w:pPr>
      <w:spacing w:before="100"/>
      <w:jc w:val="both"/>
    </w:pPr>
    <w:rPr>
      <w:b/>
      <w:bCs/>
      <w:color w:val="000000"/>
      <w:sz w:val="32"/>
      <w:szCs w:val="32"/>
    </w:rPr>
  </w:style>
  <w:style w:type="paragraph" w:styleId="Paragrafoelenco">
    <w:name w:val="List Paragraph"/>
    <w:basedOn w:val="Normale"/>
    <w:qFormat/>
    <w:pPr>
      <w:ind w:left="720"/>
      <w:contextualSpacing/>
    </w:pPr>
  </w:style>
  <w:style w:type="paragraph" w:customStyle="1" w:styleId="Corpodeltesto22">
    <w:name w:val="Corpo del testo 22"/>
    <w:basedOn w:val="Normale"/>
    <w:pPr>
      <w:spacing w:after="120" w:line="480" w:lineRule="auto"/>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styleId="Rimandonotaapidipagina">
    <w:name w:val="footnote reference"/>
    <w:uiPriority w:val="99"/>
    <w:rsid w:val="00F952C9"/>
    <w:rPr>
      <w:vertAlign w:val="superscript"/>
    </w:rPr>
  </w:style>
  <w:style w:type="paragraph" w:styleId="NormaleWeb">
    <w:name w:val="Normal (Web)"/>
    <w:basedOn w:val="Normale"/>
    <w:rsid w:val="00F952C9"/>
    <w:pPr>
      <w:suppressAutoHyphens w:val="0"/>
      <w:spacing w:before="100" w:beforeAutospacing="1" w:after="100" w:afterAutospacing="1"/>
    </w:pPr>
    <w:rPr>
      <w:kern w:val="0"/>
      <w:szCs w:val="24"/>
      <w:lang w:eastAsia="it-IT"/>
    </w:rPr>
  </w:style>
  <w:style w:type="character" w:customStyle="1" w:styleId="Titolo2Carattere">
    <w:name w:val="Titolo 2 Carattere"/>
    <w:link w:val="Titolo2"/>
    <w:uiPriority w:val="9"/>
    <w:semiHidden/>
    <w:rsid w:val="007D7626"/>
    <w:rPr>
      <w:rFonts w:ascii="Cambria" w:eastAsia="Times New Roman" w:hAnsi="Cambria" w:cs="Times New Roman"/>
      <w:b/>
      <w:bCs/>
      <w:i/>
      <w:iCs/>
      <w:kern w:val="2"/>
      <w:sz w:val="28"/>
      <w:szCs w:val="28"/>
      <w:lang w:eastAsia="zh-CN"/>
    </w:rPr>
  </w:style>
  <w:style w:type="paragraph" w:styleId="Rientrocorpodeltesto">
    <w:name w:val="Body Text Indent"/>
    <w:basedOn w:val="Normale"/>
    <w:link w:val="RientrocorpodeltestoCarattere"/>
    <w:rsid w:val="007D7626"/>
    <w:pPr>
      <w:suppressAutoHyphens w:val="0"/>
      <w:spacing w:after="120"/>
      <w:ind w:left="283"/>
    </w:pPr>
    <w:rPr>
      <w:kern w:val="0"/>
      <w:sz w:val="20"/>
      <w:lang w:eastAsia="it-IT"/>
    </w:rPr>
  </w:style>
  <w:style w:type="character" w:customStyle="1" w:styleId="RientrocorpodeltestoCarattere">
    <w:name w:val="Rientro corpo del testo Carattere"/>
    <w:basedOn w:val="Carpredefinitoparagrafo"/>
    <w:link w:val="Rientrocorpodeltesto"/>
    <w:rsid w:val="007D7626"/>
  </w:style>
  <w:style w:type="character" w:customStyle="1" w:styleId="Titolo4Carattere">
    <w:name w:val="Titolo 4 Carattere"/>
    <w:link w:val="Titolo4"/>
    <w:uiPriority w:val="9"/>
    <w:semiHidden/>
    <w:rsid w:val="00FA44C8"/>
    <w:rPr>
      <w:rFonts w:ascii="Calibri" w:eastAsia="Times New Roman" w:hAnsi="Calibri" w:cs="Times New Roman"/>
      <w:b/>
      <w:bCs/>
      <w:kern w:val="2"/>
      <w:sz w:val="28"/>
      <w:szCs w:val="28"/>
      <w:lang w:eastAsia="zh-CN"/>
    </w:rPr>
  </w:style>
  <w:style w:type="paragraph" w:styleId="Intestazione">
    <w:name w:val="header"/>
    <w:basedOn w:val="Normale"/>
    <w:link w:val="IntestazioneCarattere"/>
    <w:uiPriority w:val="99"/>
    <w:unhideWhenUsed/>
    <w:rsid w:val="00997F23"/>
    <w:pPr>
      <w:tabs>
        <w:tab w:val="center" w:pos="4819"/>
        <w:tab w:val="right" w:pos="9638"/>
      </w:tabs>
    </w:pPr>
  </w:style>
  <w:style w:type="character" w:customStyle="1" w:styleId="IntestazioneCarattere">
    <w:name w:val="Intestazione Carattere"/>
    <w:link w:val="Intestazione"/>
    <w:uiPriority w:val="99"/>
    <w:rsid w:val="00997F23"/>
    <w:rPr>
      <w:kern w:val="2"/>
      <w:sz w:val="24"/>
      <w:lang w:eastAsia="zh-CN"/>
    </w:rPr>
  </w:style>
  <w:style w:type="paragraph" w:styleId="Pidipagina">
    <w:name w:val="footer"/>
    <w:basedOn w:val="Normale"/>
    <w:link w:val="PidipaginaCarattere"/>
    <w:uiPriority w:val="99"/>
    <w:unhideWhenUsed/>
    <w:rsid w:val="00997F23"/>
    <w:pPr>
      <w:tabs>
        <w:tab w:val="center" w:pos="4819"/>
        <w:tab w:val="right" w:pos="9638"/>
      </w:tabs>
    </w:pPr>
  </w:style>
  <w:style w:type="character" w:customStyle="1" w:styleId="PidipaginaCarattere">
    <w:name w:val="Piè di pagina Carattere"/>
    <w:link w:val="Pidipagina"/>
    <w:uiPriority w:val="99"/>
    <w:rsid w:val="00997F23"/>
    <w:rPr>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3E73-C7D2-4909-A71E-480FBF1F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2419</Words>
  <Characters>13792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Dore</dc:creator>
  <cp:keywords/>
  <cp:lastModifiedBy>Franco Dore</cp:lastModifiedBy>
  <cp:revision>5</cp:revision>
  <cp:lastPrinted>1995-11-21T16:41:00Z</cp:lastPrinted>
  <dcterms:created xsi:type="dcterms:W3CDTF">2025-06-13T11:05:00Z</dcterms:created>
  <dcterms:modified xsi:type="dcterms:W3CDTF">2025-06-13T11:13:00Z</dcterms:modified>
</cp:coreProperties>
</file>